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4FF" w:rsidRPr="006844FF" w:rsidRDefault="006844FF" w:rsidP="006844FF">
      <w:pPr>
        <w:autoSpaceDE w:val="0"/>
        <w:autoSpaceDN w:val="0"/>
        <w:adjustRightInd w:val="0"/>
        <w:spacing w:after="0" w:line="240" w:lineRule="auto"/>
        <w:ind w:left="1981" w:firstLine="851"/>
        <w:jc w:val="center"/>
        <w:rPr>
          <w:rFonts w:ascii="Arial" w:hAnsi="Arial" w:cs="Arial"/>
          <w:color w:val="000000"/>
          <w:sz w:val="16"/>
          <w:szCs w:val="16"/>
        </w:rPr>
      </w:pPr>
      <w:r>
        <w:rPr>
          <w:noProof/>
        </w:rPr>
        <w:drawing>
          <wp:anchor distT="0" distB="0" distL="114300" distR="114300" simplePos="0" relativeHeight="251659264" behindDoc="0" locked="0" layoutInCell="0" allowOverlap="1">
            <wp:simplePos x="0" y="0"/>
            <wp:positionH relativeFrom="page">
              <wp:posOffset>991870</wp:posOffset>
            </wp:positionH>
            <wp:positionV relativeFrom="page">
              <wp:posOffset>79375</wp:posOffset>
            </wp:positionV>
            <wp:extent cx="998220" cy="850265"/>
            <wp:effectExtent l="0" t="0" r="0" b="6985"/>
            <wp:wrapSquare wrapText="larges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8220" cy="8502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16"/>
          <w:szCs w:val="16"/>
        </w:rPr>
        <w:t xml:space="preserve">                                   </w:t>
      </w:r>
      <w:r w:rsidRPr="006844FF">
        <w:rPr>
          <w:rFonts w:ascii="Arial" w:hAnsi="Arial" w:cs="Arial"/>
          <w:color w:val="000000"/>
          <w:sz w:val="16"/>
          <w:szCs w:val="16"/>
        </w:rPr>
        <w:t>120, chemin de Saint-Claude – 06600 ANTIBES</w:t>
      </w:r>
    </w:p>
    <w:p w:rsidR="006844FF" w:rsidRPr="006844FF" w:rsidRDefault="006844FF" w:rsidP="006844FF">
      <w:pPr>
        <w:tabs>
          <w:tab w:val="center" w:pos="4536"/>
          <w:tab w:val="right" w:pos="9072"/>
        </w:tabs>
        <w:autoSpaceDE w:val="0"/>
        <w:autoSpaceDN w:val="0"/>
        <w:adjustRightInd w:val="0"/>
        <w:spacing w:after="0" w:line="240" w:lineRule="auto"/>
        <w:jc w:val="center"/>
        <w:rPr>
          <w:rFonts w:ascii="Arial" w:hAnsi="Arial" w:cs="Arial"/>
          <w:sz w:val="16"/>
          <w:szCs w:val="16"/>
        </w:rPr>
      </w:pPr>
      <w:r w:rsidRPr="006844FF">
        <w:rPr>
          <w:rFonts w:ascii="Arial" w:hAnsi="Arial" w:cs="Arial"/>
          <w:sz w:val="16"/>
          <w:szCs w:val="16"/>
        </w:rPr>
        <w:t xml:space="preserve">                                                       Tél : 04.92.91.79.17   Fax : 04.93.33.97.69</w:t>
      </w:r>
    </w:p>
    <w:p w:rsidR="006844FF" w:rsidRPr="006844FF" w:rsidRDefault="006844FF" w:rsidP="006844FF">
      <w:pPr>
        <w:tabs>
          <w:tab w:val="center" w:pos="4536"/>
          <w:tab w:val="right" w:pos="9072"/>
        </w:tabs>
        <w:autoSpaceDE w:val="0"/>
        <w:autoSpaceDN w:val="0"/>
        <w:adjustRightInd w:val="0"/>
        <w:spacing w:after="0" w:line="240" w:lineRule="auto"/>
        <w:jc w:val="center"/>
        <w:rPr>
          <w:rFonts w:ascii="Arial" w:hAnsi="Arial" w:cs="Arial"/>
          <w:sz w:val="16"/>
          <w:szCs w:val="16"/>
        </w:rPr>
      </w:pPr>
      <w:r w:rsidRPr="006844FF">
        <w:rPr>
          <w:rFonts w:ascii="Arial" w:hAnsi="Arial" w:cs="Arial"/>
          <w:sz w:val="16"/>
          <w:szCs w:val="16"/>
        </w:rPr>
        <w:t xml:space="preserve">                                                           E-mail : </w:t>
      </w:r>
      <w:hyperlink r:id="rId8" w:history="1">
        <w:r w:rsidRPr="006844FF">
          <w:rPr>
            <w:rFonts w:ascii="Arial" w:hAnsi="Arial" w:cs="Arial"/>
            <w:sz w:val="16"/>
            <w:szCs w:val="16"/>
            <w:u w:val="single"/>
          </w:rPr>
          <w:t>ce.0060002v@ac-nice.fr</w:t>
        </w:r>
      </w:hyperlink>
      <w:r w:rsidRPr="006844FF">
        <w:rPr>
          <w:rFonts w:ascii="Arial" w:hAnsi="Arial" w:cs="Arial"/>
          <w:sz w:val="16"/>
          <w:szCs w:val="16"/>
        </w:rPr>
        <w:t xml:space="preserve"> </w:t>
      </w:r>
    </w:p>
    <w:p w:rsidR="006844FF" w:rsidRPr="006844FF" w:rsidRDefault="006844FF" w:rsidP="006844FF">
      <w:pPr>
        <w:tabs>
          <w:tab w:val="center" w:pos="4536"/>
          <w:tab w:val="right" w:pos="9072"/>
        </w:tabs>
        <w:autoSpaceDE w:val="0"/>
        <w:autoSpaceDN w:val="0"/>
        <w:adjustRightInd w:val="0"/>
        <w:spacing w:after="0" w:line="240" w:lineRule="auto"/>
        <w:jc w:val="center"/>
        <w:rPr>
          <w:rFonts w:ascii="Times New Roman" w:hAnsi="Times New Roman" w:cs="Times New Roman"/>
          <w:sz w:val="20"/>
          <w:szCs w:val="20"/>
        </w:rPr>
      </w:pPr>
      <w:r w:rsidRPr="006844FF">
        <w:rPr>
          <w:rFonts w:ascii="Arial" w:hAnsi="Arial" w:cs="Arial"/>
          <w:sz w:val="16"/>
          <w:szCs w:val="16"/>
        </w:rPr>
        <w:t xml:space="preserve">                                                       Site internet : </w:t>
      </w:r>
      <w:hyperlink r:id="rId9" w:history="1">
        <w:r w:rsidRPr="006844FF">
          <w:rPr>
            <w:rFonts w:ascii="Arial" w:hAnsi="Arial" w:cs="Arial"/>
            <w:sz w:val="16"/>
            <w:szCs w:val="16"/>
            <w:u w:val="single"/>
          </w:rPr>
          <w:t>http://www.ac-nice.fr/jdolle</w:t>
        </w:r>
      </w:hyperlink>
    </w:p>
    <w:p w:rsidR="006844FF" w:rsidRPr="006844FF" w:rsidRDefault="006844FF" w:rsidP="006844FF">
      <w:pPr>
        <w:autoSpaceDE w:val="0"/>
        <w:autoSpaceDN w:val="0"/>
        <w:adjustRightInd w:val="0"/>
        <w:spacing w:after="0" w:line="240" w:lineRule="auto"/>
        <w:ind w:left="-851"/>
        <w:jc w:val="center"/>
        <w:rPr>
          <w:rFonts w:ascii="Times New Roman" w:hAnsi="Times New Roman" w:cs="Times New Roman"/>
          <w:color w:val="000000"/>
          <w:sz w:val="16"/>
          <w:szCs w:val="16"/>
        </w:rPr>
      </w:pPr>
    </w:p>
    <w:p w:rsidR="006844FF" w:rsidRPr="006844FF" w:rsidRDefault="006844FF" w:rsidP="006844FF">
      <w:pPr>
        <w:autoSpaceDE w:val="0"/>
        <w:autoSpaceDN w:val="0"/>
        <w:adjustRightInd w:val="0"/>
        <w:spacing w:after="0" w:line="240" w:lineRule="auto"/>
        <w:ind w:left="-851"/>
        <w:jc w:val="center"/>
        <w:rPr>
          <w:rFonts w:ascii="Times New Roman" w:hAnsi="Times New Roman" w:cs="Times New Roman"/>
          <w:color w:val="000000"/>
          <w:sz w:val="16"/>
          <w:szCs w:val="16"/>
        </w:rPr>
      </w:pPr>
    </w:p>
    <w:p w:rsidR="006844FF" w:rsidRPr="006844FF" w:rsidRDefault="006844FF" w:rsidP="006844FF">
      <w:pPr>
        <w:pBdr>
          <w:top w:val="double" w:sz="4" w:space="4" w:color="auto"/>
          <w:left w:val="double" w:sz="4" w:space="4" w:color="auto"/>
          <w:bottom w:val="double" w:sz="4" w:space="4" w:color="auto"/>
          <w:right w:val="double" w:sz="4" w:space="4" w:color="auto"/>
        </w:pBdr>
        <w:autoSpaceDE w:val="0"/>
        <w:autoSpaceDN w:val="0"/>
        <w:adjustRightInd w:val="0"/>
        <w:spacing w:after="0" w:line="240" w:lineRule="auto"/>
        <w:jc w:val="center"/>
        <w:rPr>
          <w:rFonts w:ascii="Arial" w:hAnsi="Arial" w:cs="Arial"/>
          <w:b/>
          <w:bCs/>
          <w:color w:val="000000"/>
          <w:sz w:val="28"/>
          <w:szCs w:val="28"/>
        </w:rPr>
      </w:pPr>
      <w:r w:rsidRPr="006844FF">
        <w:rPr>
          <w:rFonts w:ascii="Arial" w:hAnsi="Arial" w:cs="Arial"/>
          <w:b/>
          <w:bCs/>
          <w:color w:val="000000"/>
          <w:sz w:val="28"/>
          <w:szCs w:val="28"/>
        </w:rPr>
        <w:t>CONVENTION de Période de Formation en Milieu Professionnel</w:t>
      </w:r>
    </w:p>
    <w:p w:rsidR="006844FF" w:rsidRPr="006844FF" w:rsidRDefault="006844FF" w:rsidP="006844FF">
      <w:pPr>
        <w:autoSpaceDE w:val="0"/>
        <w:autoSpaceDN w:val="0"/>
        <w:adjustRightInd w:val="0"/>
        <w:spacing w:after="0" w:line="240" w:lineRule="auto"/>
        <w:rPr>
          <w:rFonts w:ascii="Arial" w:hAnsi="Arial" w:cs="Arial"/>
          <w:sz w:val="16"/>
          <w:szCs w:val="16"/>
        </w:rPr>
      </w:pPr>
    </w:p>
    <w:p w:rsidR="006844FF" w:rsidRPr="006844FF" w:rsidRDefault="006844FF" w:rsidP="006844FF">
      <w:pPr>
        <w:autoSpaceDE w:val="0"/>
        <w:autoSpaceDN w:val="0"/>
        <w:adjustRightInd w:val="0"/>
        <w:spacing w:after="0" w:line="240" w:lineRule="auto"/>
        <w:rPr>
          <w:rFonts w:ascii="Arial" w:hAnsi="Arial" w:cs="Arial"/>
          <w:sz w:val="16"/>
          <w:szCs w:val="16"/>
        </w:rPr>
      </w:pPr>
      <w:r w:rsidRPr="006844FF">
        <w:rPr>
          <w:rFonts w:ascii="Arial" w:hAnsi="Arial" w:cs="Arial"/>
          <w:sz w:val="16"/>
          <w:szCs w:val="16"/>
        </w:rPr>
        <w:t>Vu le code du travail, notamment ses articles R.4153-39 à R.4153-48, D.4153-2 à D. 4153-4 et D.4153-15 à D. 4153-37</w:t>
      </w:r>
    </w:p>
    <w:p w:rsidR="006844FF" w:rsidRPr="006844FF" w:rsidRDefault="006844FF" w:rsidP="006844FF">
      <w:pPr>
        <w:autoSpaceDE w:val="0"/>
        <w:autoSpaceDN w:val="0"/>
        <w:adjustRightInd w:val="0"/>
        <w:spacing w:after="0" w:line="240" w:lineRule="auto"/>
        <w:rPr>
          <w:rFonts w:ascii="Arial" w:hAnsi="Arial" w:cs="Arial"/>
          <w:sz w:val="16"/>
          <w:szCs w:val="16"/>
        </w:rPr>
      </w:pPr>
      <w:r w:rsidRPr="006844FF">
        <w:rPr>
          <w:rFonts w:ascii="Arial" w:hAnsi="Arial" w:cs="Arial"/>
          <w:sz w:val="16"/>
          <w:szCs w:val="16"/>
        </w:rPr>
        <w:t xml:space="preserve">Vu le code de l'éducation, notamment ses articles. L 124-1 à 20 et D. 124-1 à D. 124-9, </w:t>
      </w:r>
    </w:p>
    <w:p w:rsidR="006844FF" w:rsidRPr="006844FF" w:rsidRDefault="006844FF" w:rsidP="006844FF">
      <w:pPr>
        <w:autoSpaceDE w:val="0"/>
        <w:autoSpaceDN w:val="0"/>
        <w:adjustRightInd w:val="0"/>
        <w:spacing w:after="0" w:line="240" w:lineRule="auto"/>
        <w:jc w:val="both"/>
        <w:rPr>
          <w:rFonts w:ascii="Arial" w:hAnsi="Arial" w:cs="Arial"/>
          <w:sz w:val="16"/>
          <w:szCs w:val="16"/>
        </w:rPr>
      </w:pPr>
      <w:r w:rsidRPr="006844FF">
        <w:rPr>
          <w:rFonts w:ascii="Arial" w:hAnsi="Arial" w:cs="Arial"/>
          <w:sz w:val="16"/>
          <w:szCs w:val="16"/>
        </w:rPr>
        <w:t xml:space="preserve">Vu la délibération du conseil d'administration du lycée en date du 13 octobre 2015 approuvant la convention-type </w:t>
      </w:r>
      <w:proofErr w:type="gramStart"/>
      <w:r w:rsidRPr="006844FF">
        <w:rPr>
          <w:rFonts w:ascii="Arial" w:hAnsi="Arial" w:cs="Arial"/>
          <w:sz w:val="16"/>
          <w:szCs w:val="16"/>
        </w:rPr>
        <w:t>et  autorisant</w:t>
      </w:r>
      <w:proofErr w:type="gramEnd"/>
      <w:r w:rsidRPr="006844FF">
        <w:rPr>
          <w:rFonts w:ascii="Arial" w:hAnsi="Arial" w:cs="Arial"/>
          <w:sz w:val="16"/>
          <w:szCs w:val="16"/>
        </w:rPr>
        <w:t xml:space="preserve"> le chef d'établissement à conclure au nom de l'établissement toute convention relative aux périodes de formation en milieu professionnel  conforme à la convention-type,</w:t>
      </w:r>
    </w:p>
    <w:p w:rsidR="006844FF" w:rsidRPr="006844FF" w:rsidRDefault="006844FF" w:rsidP="006844FF">
      <w:pPr>
        <w:autoSpaceDE w:val="0"/>
        <w:autoSpaceDN w:val="0"/>
        <w:adjustRightInd w:val="0"/>
        <w:spacing w:after="0" w:line="240" w:lineRule="auto"/>
        <w:jc w:val="both"/>
        <w:rPr>
          <w:rFonts w:ascii="Arial" w:hAnsi="Arial" w:cs="Arial"/>
          <w:sz w:val="16"/>
          <w:szCs w:val="16"/>
        </w:rPr>
      </w:pPr>
    </w:p>
    <w:p w:rsidR="006844FF" w:rsidRPr="006844FF" w:rsidRDefault="006844FF" w:rsidP="006844FF">
      <w:pPr>
        <w:autoSpaceDE w:val="0"/>
        <w:autoSpaceDN w:val="0"/>
        <w:adjustRightInd w:val="0"/>
        <w:spacing w:after="0" w:line="240" w:lineRule="auto"/>
        <w:rPr>
          <w:rFonts w:ascii="Arial" w:hAnsi="Arial" w:cs="Arial"/>
          <w:sz w:val="20"/>
          <w:szCs w:val="20"/>
        </w:rPr>
      </w:pPr>
      <w:r w:rsidRPr="006844FF">
        <w:rPr>
          <w:rFonts w:ascii="Arial" w:hAnsi="Arial" w:cs="Arial"/>
          <w:sz w:val="20"/>
          <w:szCs w:val="20"/>
        </w:rPr>
        <w:t>Entre l'entreprise (ou l'organisme d'accueil) ci-dessous désigné(e) :</w:t>
      </w:r>
    </w:p>
    <w:p w:rsidR="006844FF" w:rsidRPr="006844FF" w:rsidRDefault="006844FF" w:rsidP="006844FF">
      <w:pPr>
        <w:autoSpaceDE w:val="0"/>
        <w:autoSpaceDN w:val="0"/>
        <w:adjustRightInd w:val="0"/>
        <w:spacing w:after="0" w:line="240" w:lineRule="auto"/>
        <w:rPr>
          <w:rFonts w:ascii="Arial" w:hAnsi="Arial" w:cs="Arial"/>
          <w:sz w:val="20"/>
          <w:szCs w:val="20"/>
        </w:rPr>
      </w:pP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b/>
          <w:bCs/>
          <w:sz w:val="20"/>
          <w:szCs w:val="20"/>
        </w:rPr>
      </w:pPr>
      <w:r w:rsidRPr="006844FF">
        <w:rPr>
          <w:rFonts w:ascii="Arial" w:hAnsi="Arial" w:cs="Arial"/>
          <w:b/>
          <w:bCs/>
          <w:sz w:val="20"/>
          <w:szCs w:val="20"/>
        </w:rPr>
        <w:t xml:space="preserve">Nom de l'entreprise (ou de l'organisme d'accueil) :  </w:t>
      </w:r>
      <w:r w:rsidRPr="006844FF">
        <w:rPr>
          <w:rFonts w:ascii="Times New Roman" w:hAnsi="Times New Roman" w:cs="Times New Roman"/>
          <w:sz w:val="20"/>
          <w:szCs w:val="20"/>
        </w:rPr>
        <w:t xml:space="preserve"> </w:t>
      </w:r>
      <w:r w:rsidRPr="006844FF">
        <w:rPr>
          <w:rFonts w:ascii="Times New Roman" w:hAnsi="Times New Roman" w:cs="Times New Roman"/>
          <w:b/>
          <w:bCs/>
          <w:sz w:val="20"/>
          <w:szCs w:val="20"/>
        </w:rPr>
        <w:fldChar w:fldCharType="begin"/>
      </w:r>
      <w:r w:rsidRPr="006844FF">
        <w:rPr>
          <w:rFonts w:ascii="Times New Roman" w:hAnsi="Times New Roman" w:cs="Times New Roman"/>
          <w:b/>
          <w:bCs/>
          <w:sz w:val="20"/>
          <w:szCs w:val="20"/>
        </w:rPr>
        <w:instrText>MERGEFIELD Entreprises_Nom</w:instrText>
      </w:r>
      <w:r w:rsidRPr="006844FF">
        <w:rPr>
          <w:rFonts w:ascii="Times New Roman" w:hAnsi="Times New Roman" w:cs="Times New Roman"/>
          <w:b/>
          <w:bCs/>
          <w:sz w:val="20"/>
          <w:szCs w:val="20"/>
        </w:rPr>
        <w:fldChar w:fldCharType="separate"/>
      </w:r>
      <w:r w:rsidRPr="006844FF">
        <w:rPr>
          <w:rFonts w:ascii="Times New Roman" w:hAnsi="Times New Roman" w:cs="Times New Roman"/>
          <w:b/>
          <w:bCs/>
          <w:sz w:val="20"/>
          <w:szCs w:val="20"/>
        </w:rPr>
        <w:t>Ent_Nom</w:t>
      </w:r>
      <w:r w:rsidRPr="006844FF">
        <w:rPr>
          <w:rFonts w:ascii="Times New Roman" w:hAnsi="Times New Roman" w:cs="Times New Roman"/>
          <w:b/>
          <w:bCs/>
          <w:sz w:val="20"/>
          <w:szCs w:val="2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b/>
          <w:bCs/>
          <w:sz w:val="20"/>
          <w:szCs w:val="20"/>
        </w:rPr>
      </w:pP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color w:val="000000"/>
          <w:sz w:val="20"/>
          <w:szCs w:val="20"/>
        </w:rPr>
      </w:pPr>
      <w:r w:rsidRPr="006844FF">
        <w:rPr>
          <w:rFonts w:ascii="Arial" w:hAnsi="Arial" w:cs="Arial"/>
          <w:sz w:val="20"/>
          <w:szCs w:val="20"/>
        </w:rPr>
        <w:t>Adresse :</w:t>
      </w:r>
      <w:r w:rsidRPr="006844FF">
        <w:rPr>
          <w:rFonts w:ascii="Times New Roman" w:hAnsi="Times New Roman" w:cs="Times New Roman"/>
          <w:color w:val="000000"/>
          <w:sz w:val="20"/>
          <w:szCs w:val="20"/>
        </w:rPr>
        <w:t xml:space="preserve"> </w:t>
      </w:r>
      <w:r w:rsidRPr="006844FF">
        <w:rPr>
          <w:rFonts w:ascii="Times New Roman" w:hAnsi="Times New Roman" w:cs="Times New Roman"/>
          <w:color w:val="000000"/>
          <w:sz w:val="20"/>
          <w:szCs w:val="20"/>
        </w:rPr>
        <w:fldChar w:fldCharType="begin"/>
      </w:r>
      <w:r w:rsidRPr="006844FF">
        <w:rPr>
          <w:rFonts w:ascii="Times New Roman" w:hAnsi="Times New Roman" w:cs="Times New Roman"/>
          <w:color w:val="000000"/>
          <w:sz w:val="20"/>
          <w:szCs w:val="20"/>
        </w:rPr>
        <w:instrText>MERGEFIELD Entreprises_AdrLigne1</w:instrText>
      </w:r>
      <w:r w:rsidRPr="006844FF">
        <w:rPr>
          <w:rFonts w:ascii="Times New Roman" w:hAnsi="Times New Roman" w:cs="Times New Roman"/>
          <w:color w:val="000000"/>
          <w:sz w:val="20"/>
          <w:szCs w:val="20"/>
        </w:rPr>
        <w:fldChar w:fldCharType="separate"/>
      </w:r>
      <w:r w:rsidRPr="006844FF">
        <w:rPr>
          <w:rFonts w:ascii="Times New Roman" w:hAnsi="Times New Roman" w:cs="Times New Roman"/>
          <w:color w:val="000000"/>
          <w:sz w:val="20"/>
          <w:szCs w:val="20"/>
        </w:rPr>
        <w:t>Ent_AdrLigne1</w:t>
      </w:r>
      <w:r w:rsidRPr="006844FF">
        <w:rPr>
          <w:rFonts w:ascii="Times New Roman" w:hAnsi="Times New Roman" w:cs="Times New Roman"/>
          <w:color w:val="000000"/>
          <w:sz w:val="20"/>
          <w:szCs w:val="20"/>
        </w:rPr>
        <w:fldChar w:fldCharType="end"/>
      </w:r>
      <w:r w:rsidRPr="006844FF">
        <w:rPr>
          <w:rFonts w:ascii="Times New Roman" w:hAnsi="Times New Roman" w:cs="Times New Roman"/>
          <w:color w:val="FFFFFF"/>
          <w:sz w:val="20"/>
          <w:szCs w:val="20"/>
        </w:rPr>
        <w:t>.</w:t>
      </w:r>
      <w:r w:rsidRPr="006844FF">
        <w:rPr>
          <w:rFonts w:ascii="Times New Roman" w:hAnsi="Times New Roman" w:cs="Times New Roman"/>
          <w:color w:val="000000"/>
          <w:sz w:val="20"/>
          <w:szCs w:val="20"/>
        </w:rPr>
        <w:fldChar w:fldCharType="begin"/>
      </w:r>
      <w:r w:rsidRPr="006844FF">
        <w:rPr>
          <w:rFonts w:ascii="Times New Roman" w:hAnsi="Times New Roman" w:cs="Times New Roman"/>
          <w:color w:val="000000"/>
          <w:sz w:val="20"/>
          <w:szCs w:val="20"/>
        </w:rPr>
        <w:instrText>MERGEFIELD Entreprises_AdrLigne2</w:instrText>
      </w:r>
      <w:r w:rsidRPr="006844FF">
        <w:rPr>
          <w:rFonts w:ascii="Times New Roman" w:hAnsi="Times New Roman" w:cs="Times New Roman"/>
          <w:color w:val="000000"/>
          <w:sz w:val="20"/>
          <w:szCs w:val="20"/>
        </w:rPr>
        <w:fldChar w:fldCharType="separate"/>
      </w:r>
      <w:r w:rsidRPr="006844FF">
        <w:rPr>
          <w:rFonts w:ascii="Times New Roman" w:hAnsi="Times New Roman" w:cs="Times New Roman"/>
          <w:color w:val="000000"/>
          <w:sz w:val="20"/>
          <w:szCs w:val="20"/>
        </w:rPr>
        <w:t>Ent_AdrLigne2</w:t>
      </w:r>
      <w:r w:rsidRPr="006844FF">
        <w:rPr>
          <w:rFonts w:ascii="Times New Roman" w:hAnsi="Times New Roman" w:cs="Times New Roman"/>
          <w:color w:val="000000"/>
          <w:sz w:val="20"/>
          <w:szCs w:val="20"/>
        </w:rPr>
        <w:fldChar w:fldCharType="end"/>
      </w:r>
      <w:r w:rsidRPr="006844FF">
        <w:rPr>
          <w:rFonts w:ascii="Times New Roman" w:hAnsi="Times New Roman" w:cs="Times New Roman"/>
          <w:color w:val="FFFFFF"/>
          <w:sz w:val="20"/>
          <w:szCs w:val="20"/>
        </w:rPr>
        <w:t>.</w:t>
      </w:r>
      <w:r w:rsidRPr="006844FF">
        <w:rPr>
          <w:rFonts w:ascii="Times New Roman" w:hAnsi="Times New Roman" w:cs="Times New Roman"/>
          <w:color w:val="000000"/>
          <w:sz w:val="20"/>
          <w:szCs w:val="20"/>
        </w:rPr>
        <w:fldChar w:fldCharType="begin"/>
      </w:r>
      <w:r w:rsidRPr="006844FF">
        <w:rPr>
          <w:rFonts w:ascii="Times New Roman" w:hAnsi="Times New Roman" w:cs="Times New Roman"/>
          <w:color w:val="000000"/>
          <w:sz w:val="20"/>
          <w:szCs w:val="20"/>
        </w:rPr>
        <w:instrText>MERGEFIELD Entreprises_AdrLigne3</w:instrText>
      </w:r>
      <w:r w:rsidRPr="006844FF">
        <w:rPr>
          <w:rFonts w:ascii="Times New Roman" w:hAnsi="Times New Roman" w:cs="Times New Roman"/>
          <w:color w:val="000000"/>
          <w:sz w:val="20"/>
          <w:szCs w:val="20"/>
        </w:rPr>
        <w:fldChar w:fldCharType="separate"/>
      </w:r>
      <w:r w:rsidRPr="006844FF">
        <w:rPr>
          <w:rFonts w:ascii="Times New Roman" w:hAnsi="Times New Roman" w:cs="Times New Roman"/>
          <w:color w:val="000000"/>
          <w:sz w:val="20"/>
          <w:szCs w:val="20"/>
        </w:rPr>
        <w:t>Ent_AdrLigne3</w:t>
      </w:r>
      <w:r w:rsidRPr="006844FF">
        <w:rPr>
          <w:rFonts w:ascii="Times New Roman" w:hAnsi="Times New Roman" w:cs="Times New Roman"/>
          <w:color w:val="000000"/>
          <w:sz w:val="20"/>
          <w:szCs w:val="20"/>
        </w:rPr>
        <w:fldChar w:fldCharType="end"/>
      </w:r>
      <w:r w:rsidRPr="006844FF">
        <w:rPr>
          <w:rFonts w:ascii="Times New Roman" w:hAnsi="Times New Roman" w:cs="Times New Roman"/>
          <w:color w:val="000000"/>
          <w:sz w:val="20"/>
          <w:szCs w:val="20"/>
        </w:rPr>
        <w:t xml:space="preserve"> </w:t>
      </w:r>
      <w:r w:rsidRPr="006844FF">
        <w:rPr>
          <w:rFonts w:ascii="Times New Roman" w:hAnsi="Times New Roman" w:cs="Times New Roman"/>
          <w:color w:val="000000"/>
          <w:sz w:val="20"/>
          <w:szCs w:val="20"/>
        </w:rPr>
        <w:fldChar w:fldCharType="begin"/>
      </w:r>
      <w:r w:rsidRPr="006844FF">
        <w:rPr>
          <w:rFonts w:ascii="Times New Roman" w:hAnsi="Times New Roman" w:cs="Times New Roman"/>
          <w:color w:val="000000"/>
          <w:sz w:val="20"/>
          <w:szCs w:val="20"/>
        </w:rPr>
        <w:instrText>MERGEFIELD Entreprises_AdrLigne4</w:instrText>
      </w:r>
      <w:r w:rsidRPr="006844FF">
        <w:rPr>
          <w:rFonts w:ascii="Times New Roman" w:hAnsi="Times New Roman" w:cs="Times New Roman"/>
          <w:color w:val="000000"/>
          <w:sz w:val="20"/>
          <w:szCs w:val="20"/>
        </w:rPr>
        <w:fldChar w:fldCharType="separate"/>
      </w:r>
      <w:r w:rsidRPr="006844FF">
        <w:rPr>
          <w:rFonts w:ascii="Times New Roman" w:hAnsi="Times New Roman" w:cs="Times New Roman"/>
          <w:color w:val="000000"/>
          <w:sz w:val="20"/>
          <w:szCs w:val="20"/>
        </w:rPr>
        <w:t>Ent_AdrLigne4</w:t>
      </w:r>
      <w:r w:rsidRPr="006844FF">
        <w:rPr>
          <w:rFonts w:ascii="Times New Roman" w:hAnsi="Times New Roman" w:cs="Times New Roman"/>
          <w:color w:val="000000"/>
          <w:sz w:val="20"/>
          <w:szCs w:val="20"/>
        </w:rPr>
        <w:fldChar w:fldCharType="end"/>
      </w:r>
      <w:r w:rsidRPr="006844FF">
        <w:rPr>
          <w:rFonts w:ascii="Times New Roman" w:hAnsi="Times New Roman" w:cs="Times New Roman"/>
          <w:color w:val="000000"/>
          <w:sz w:val="20"/>
          <w:szCs w:val="20"/>
        </w:rPr>
        <w:t xml:space="preserve">  </w:t>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color w:val="000000"/>
          <w:sz w:val="20"/>
          <w:szCs w:val="20"/>
        </w:rPr>
      </w:pPr>
      <w:r w:rsidRPr="006844FF">
        <w:rPr>
          <w:rFonts w:ascii="Arial" w:hAnsi="Arial" w:cs="Arial"/>
          <w:sz w:val="20"/>
          <w:szCs w:val="20"/>
        </w:rPr>
        <w:tab/>
        <w:t xml:space="preserve">   </w:t>
      </w:r>
      <w:r w:rsidRPr="006844FF">
        <w:rPr>
          <w:rFonts w:ascii="Times New Roman" w:hAnsi="Times New Roman" w:cs="Times New Roman"/>
          <w:color w:val="000000"/>
          <w:sz w:val="20"/>
          <w:szCs w:val="20"/>
        </w:rPr>
        <w:fldChar w:fldCharType="begin"/>
      </w:r>
      <w:r w:rsidRPr="006844FF">
        <w:rPr>
          <w:rFonts w:ascii="Times New Roman" w:hAnsi="Times New Roman" w:cs="Times New Roman"/>
          <w:color w:val="000000"/>
          <w:sz w:val="20"/>
          <w:szCs w:val="20"/>
        </w:rPr>
        <w:instrText>MERGEFIELD Entreprises_CodePostal</w:instrText>
      </w:r>
      <w:r w:rsidRPr="006844FF">
        <w:rPr>
          <w:rFonts w:ascii="Times New Roman" w:hAnsi="Times New Roman" w:cs="Times New Roman"/>
          <w:color w:val="000000"/>
          <w:sz w:val="20"/>
          <w:szCs w:val="20"/>
        </w:rPr>
        <w:fldChar w:fldCharType="separate"/>
      </w:r>
      <w:r w:rsidRPr="006844FF">
        <w:rPr>
          <w:rFonts w:ascii="Times New Roman" w:hAnsi="Times New Roman" w:cs="Times New Roman"/>
          <w:color w:val="000000"/>
          <w:sz w:val="20"/>
          <w:szCs w:val="20"/>
        </w:rPr>
        <w:t>Ent_CodePostal</w:t>
      </w:r>
      <w:r w:rsidRPr="006844FF">
        <w:rPr>
          <w:rFonts w:ascii="Times New Roman" w:hAnsi="Times New Roman" w:cs="Times New Roman"/>
          <w:color w:val="000000"/>
          <w:sz w:val="20"/>
          <w:szCs w:val="20"/>
        </w:rPr>
        <w:fldChar w:fldCharType="end"/>
      </w:r>
      <w:r w:rsidRPr="006844FF">
        <w:rPr>
          <w:rFonts w:ascii="Times New Roman" w:hAnsi="Times New Roman" w:cs="Times New Roman"/>
          <w:color w:val="000000"/>
          <w:sz w:val="20"/>
          <w:szCs w:val="20"/>
        </w:rPr>
        <w:t xml:space="preserve"> </w:t>
      </w:r>
      <w:r w:rsidRPr="006844FF">
        <w:rPr>
          <w:rFonts w:ascii="Times New Roman" w:hAnsi="Times New Roman" w:cs="Times New Roman"/>
          <w:color w:val="000000"/>
          <w:sz w:val="20"/>
          <w:szCs w:val="20"/>
        </w:rPr>
        <w:fldChar w:fldCharType="begin"/>
      </w:r>
      <w:r w:rsidRPr="006844FF">
        <w:rPr>
          <w:rFonts w:ascii="Times New Roman" w:hAnsi="Times New Roman" w:cs="Times New Roman"/>
          <w:color w:val="000000"/>
          <w:sz w:val="20"/>
          <w:szCs w:val="20"/>
        </w:rPr>
        <w:instrText>MERGEFIELD Entreprises_Ville</w:instrText>
      </w:r>
      <w:r w:rsidRPr="006844FF">
        <w:rPr>
          <w:rFonts w:ascii="Times New Roman" w:hAnsi="Times New Roman" w:cs="Times New Roman"/>
          <w:color w:val="000000"/>
          <w:sz w:val="20"/>
          <w:szCs w:val="20"/>
        </w:rPr>
        <w:fldChar w:fldCharType="separate"/>
      </w:r>
      <w:r w:rsidRPr="006844FF">
        <w:rPr>
          <w:rFonts w:ascii="Times New Roman" w:hAnsi="Times New Roman" w:cs="Times New Roman"/>
          <w:color w:val="000000"/>
          <w:sz w:val="20"/>
          <w:szCs w:val="20"/>
        </w:rPr>
        <w:t>Ent_Ville</w:t>
      </w:r>
      <w:r w:rsidRPr="006844FF">
        <w:rPr>
          <w:rFonts w:ascii="Times New Roman" w:hAnsi="Times New Roman" w:cs="Times New Roman"/>
          <w:color w:val="000000"/>
          <w:sz w:val="20"/>
          <w:szCs w:val="2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sz w:val="20"/>
          <w:szCs w:val="20"/>
        </w:rPr>
      </w:pP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color w:val="000000"/>
          <w:sz w:val="20"/>
          <w:szCs w:val="20"/>
        </w:rPr>
      </w:pPr>
      <w:r w:rsidRPr="006844FF">
        <w:rPr>
          <w:rFonts w:ascii="Arial" w:hAnsi="Arial" w:cs="Arial"/>
          <w:sz w:val="20"/>
          <w:szCs w:val="20"/>
        </w:rPr>
        <w:t>N° de téléphone fixe :</w:t>
      </w:r>
      <w:r w:rsidRPr="006844FF">
        <w:rPr>
          <w:rFonts w:ascii="Times New Roman" w:hAnsi="Times New Roman" w:cs="Times New Roman"/>
          <w:color w:val="000000"/>
          <w:sz w:val="20"/>
          <w:szCs w:val="20"/>
        </w:rPr>
        <w:t xml:space="preserve"> </w:t>
      </w:r>
      <w:r w:rsidRPr="006844FF">
        <w:rPr>
          <w:rFonts w:ascii="Times New Roman" w:hAnsi="Times New Roman" w:cs="Times New Roman"/>
          <w:color w:val="000000"/>
          <w:sz w:val="20"/>
          <w:szCs w:val="20"/>
        </w:rPr>
        <w:fldChar w:fldCharType="begin"/>
      </w:r>
      <w:r w:rsidRPr="006844FF">
        <w:rPr>
          <w:rFonts w:ascii="Times New Roman" w:hAnsi="Times New Roman" w:cs="Times New Roman"/>
          <w:color w:val="000000"/>
          <w:sz w:val="20"/>
          <w:szCs w:val="20"/>
        </w:rPr>
        <w:instrText>MERGEFIELD Entreprises_Telephone</w:instrText>
      </w:r>
      <w:r w:rsidRPr="006844FF">
        <w:rPr>
          <w:rFonts w:ascii="Times New Roman" w:hAnsi="Times New Roman" w:cs="Times New Roman"/>
          <w:color w:val="000000"/>
          <w:sz w:val="20"/>
          <w:szCs w:val="20"/>
        </w:rPr>
        <w:fldChar w:fldCharType="separate"/>
      </w:r>
      <w:r w:rsidRPr="006844FF">
        <w:rPr>
          <w:rFonts w:ascii="Times New Roman" w:hAnsi="Times New Roman" w:cs="Times New Roman"/>
          <w:color w:val="000000"/>
          <w:sz w:val="20"/>
          <w:szCs w:val="20"/>
        </w:rPr>
        <w:t>Ent_Telephone</w:t>
      </w:r>
      <w:r w:rsidRPr="006844FF">
        <w:rPr>
          <w:rFonts w:ascii="Times New Roman" w:hAnsi="Times New Roman" w:cs="Times New Roman"/>
          <w:color w:val="000000"/>
          <w:sz w:val="20"/>
          <w:szCs w:val="20"/>
        </w:rPr>
        <w:fldChar w:fldCharType="end"/>
      </w:r>
      <w:r w:rsidRPr="006844FF">
        <w:rPr>
          <w:rFonts w:ascii="Times New Roman" w:hAnsi="Times New Roman" w:cs="Times New Roman"/>
          <w:color w:val="000000"/>
          <w:sz w:val="20"/>
          <w:szCs w:val="20"/>
        </w:rPr>
        <w:t xml:space="preserve">  </w:t>
      </w:r>
      <w:r w:rsidRPr="006844FF">
        <w:rPr>
          <w:rFonts w:ascii="Times New Roman" w:hAnsi="Times New Roman" w:cs="Times New Roman"/>
          <w:color w:val="000000"/>
          <w:sz w:val="20"/>
          <w:szCs w:val="20"/>
        </w:rPr>
        <w:tab/>
      </w:r>
      <w:r w:rsidRPr="006844FF">
        <w:rPr>
          <w:rFonts w:ascii="Times New Roman" w:hAnsi="Times New Roman" w:cs="Times New Roman"/>
          <w:color w:val="000000"/>
          <w:sz w:val="20"/>
          <w:szCs w:val="20"/>
        </w:rPr>
        <w:tab/>
      </w:r>
      <w:r w:rsidRPr="006844FF">
        <w:rPr>
          <w:rFonts w:ascii="Arial" w:hAnsi="Arial" w:cs="Arial"/>
          <w:color w:val="000000"/>
          <w:sz w:val="20"/>
          <w:szCs w:val="20"/>
        </w:rPr>
        <w:tab/>
        <w:t xml:space="preserve">            N° télécopieur :</w:t>
      </w:r>
      <w:r w:rsidRPr="006844FF">
        <w:rPr>
          <w:rFonts w:ascii="Times New Roman" w:hAnsi="Times New Roman" w:cs="Times New Roman"/>
          <w:color w:val="000000"/>
          <w:sz w:val="20"/>
          <w:szCs w:val="20"/>
        </w:rPr>
        <w:t xml:space="preserve"> </w:t>
      </w:r>
      <w:r w:rsidRPr="006844FF">
        <w:rPr>
          <w:rFonts w:ascii="Times New Roman" w:hAnsi="Times New Roman" w:cs="Times New Roman"/>
          <w:color w:val="000000"/>
          <w:sz w:val="20"/>
          <w:szCs w:val="20"/>
        </w:rPr>
        <w:fldChar w:fldCharType="begin"/>
      </w:r>
      <w:r w:rsidRPr="006844FF">
        <w:rPr>
          <w:rFonts w:ascii="Times New Roman" w:hAnsi="Times New Roman" w:cs="Times New Roman"/>
          <w:color w:val="000000"/>
          <w:sz w:val="20"/>
          <w:szCs w:val="20"/>
        </w:rPr>
        <w:instrText>MERGEFIELD Entreprises_Fax</w:instrText>
      </w:r>
      <w:r w:rsidRPr="006844FF">
        <w:rPr>
          <w:rFonts w:ascii="Times New Roman" w:hAnsi="Times New Roman" w:cs="Times New Roman"/>
          <w:color w:val="000000"/>
          <w:sz w:val="20"/>
          <w:szCs w:val="20"/>
        </w:rPr>
        <w:fldChar w:fldCharType="separate"/>
      </w:r>
      <w:r w:rsidRPr="006844FF">
        <w:rPr>
          <w:rFonts w:ascii="Times New Roman" w:hAnsi="Times New Roman" w:cs="Times New Roman"/>
          <w:color w:val="000000"/>
          <w:sz w:val="20"/>
          <w:szCs w:val="20"/>
        </w:rPr>
        <w:t>Ent_Fax</w:t>
      </w:r>
      <w:r w:rsidRPr="006844FF">
        <w:rPr>
          <w:rFonts w:ascii="Times New Roman" w:hAnsi="Times New Roman" w:cs="Times New Roman"/>
          <w:color w:val="000000"/>
          <w:sz w:val="20"/>
          <w:szCs w:val="2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color w:val="000000"/>
          <w:sz w:val="20"/>
          <w:szCs w:val="20"/>
        </w:rPr>
      </w:pPr>
      <w:r w:rsidRPr="006844FF">
        <w:rPr>
          <w:rFonts w:ascii="Arial" w:hAnsi="Arial" w:cs="Arial"/>
          <w:sz w:val="20"/>
          <w:szCs w:val="20"/>
        </w:rPr>
        <w:t>N° de téléphone portable :</w:t>
      </w:r>
      <w:r w:rsidRPr="006844FF">
        <w:rPr>
          <w:rFonts w:ascii="Times New Roman" w:hAnsi="Times New Roman" w:cs="Times New Roman"/>
          <w:color w:val="000000"/>
          <w:sz w:val="20"/>
          <w:szCs w:val="20"/>
        </w:rPr>
        <w:t xml:space="preserve"> </w:t>
      </w:r>
      <w:r w:rsidRPr="006844FF">
        <w:rPr>
          <w:rFonts w:ascii="Times New Roman" w:hAnsi="Times New Roman" w:cs="Times New Roman"/>
          <w:color w:val="000000"/>
          <w:sz w:val="20"/>
          <w:szCs w:val="20"/>
        </w:rPr>
        <w:fldChar w:fldCharType="begin"/>
      </w:r>
      <w:r w:rsidRPr="006844FF">
        <w:rPr>
          <w:rFonts w:ascii="Times New Roman" w:hAnsi="Times New Roman" w:cs="Times New Roman"/>
          <w:color w:val="000000"/>
          <w:sz w:val="20"/>
          <w:szCs w:val="20"/>
        </w:rPr>
        <w:instrText>MERGEFIELD Entreprises_Portable</w:instrText>
      </w:r>
      <w:r w:rsidRPr="006844FF">
        <w:rPr>
          <w:rFonts w:ascii="Times New Roman" w:hAnsi="Times New Roman" w:cs="Times New Roman"/>
          <w:color w:val="000000"/>
          <w:sz w:val="20"/>
          <w:szCs w:val="20"/>
        </w:rPr>
        <w:fldChar w:fldCharType="separate"/>
      </w:r>
      <w:r w:rsidRPr="006844FF">
        <w:rPr>
          <w:rFonts w:ascii="Times New Roman" w:hAnsi="Times New Roman" w:cs="Times New Roman"/>
          <w:color w:val="000000"/>
          <w:sz w:val="20"/>
          <w:szCs w:val="20"/>
        </w:rPr>
        <w:t>Ent_Portable</w:t>
      </w:r>
      <w:r w:rsidRPr="006844FF">
        <w:rPr>
          <w:rFonts w:ascii="Times New Roman" w:hAnsi="Times New Roman" w:cs="Times New Roman"/>
          <w:color w:val="000000"/>
          <w:sz w:val="20"/>
          <w:szCs w:val="2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b/>
          <w:bCs/>
          <w:color w:val="000000"/>
          <w:sz w:val="20"/>
          <w:szCs w:val="20"/>
        </w:rPr>
      </w:pPr>
      <w:r w:rsidRPr="006844FF">
        <w:rPr>
          <w:rFonts w:ascii="Arial" w:hAnsi="Arial" w:cs="Arial"/>
          <w:sz w:val="20"/>
          <w:szCs w:val="20"/>
        </w:rPr>
        <w:t>Représenté(e) par (</w:t>
      </w:r>
      <w:proofErr w:type="gramStart"/>
      <w:r w:rsidRPr="006844FF">
        <w:rPr>
          <w:rFonts w:ascii="Arial" w:hAnsi="Arial" w:cs="Arial"/>
          <w:sz w:val="20"/>
          <w:szCs w:val="20"/>
        </w:rPr>
        <w:t>nom) </w:t>
      </w:r>
      <w:r w:rsidRPr="006844FF">
        <w:rPr>
          <w:rFonts w:ascii="Times New Roman" w:hAnsi="Times New Roman" w:cs="Times New Roman"/>
          <w:color w:val="000000"/>
          <w:sz w:val="20"/>
          <w:szCs w:val="20"/>
        </w:rPr>
        <w:t xml:space="preserve"> :</w:t>
      </w:r>
      <w:proofErr w:type="gramEnd"/>
      <w:r w:rsidRPr="006844FF">
        <w:rPr>
          <w:rFonts w:ascii="Times New Roman" w:hAnsi="Times New Roman" w:cs="Times New Roman"/>
          <w:b/>
          <w:bCs/>
          <w:color w:val="000000"/>
          <w:sz w:val="20"/>
          <w:szCs w:val="20"/>
        </w:rPr>
        <w:t xml:space="preserve"> </w:t>
      </w:r>
      <w:r w:rsidRPr="006844FF">
        <w:rPr>
          <w:rFonts w:ascii="Times New Roman" w:hAnsi="Times New Roman" w:cs="Times New Roman"/>
          <w:b/>
          <w:bCs/>
          <w:color w:val="000000"/>
          <w:sz w:val="20"/>
          <w:szCs w:val="20"/>
        </w:rPr>
        <w:fldChar w:fldCharType="begin"/>
      </w:r>
      <w:r w:rsidRPr="006844FF">
        <w:rPr>
          <w:rFonts w:ascii="Times New Roman" w:hAnsi="Times New Roman" w:cs="Times New Roman"/>
          <w:b/>
          <w:bCs/>
          <w:color w:val="000000"/>
          <w:sz w:val="20"/>
          <w:szCs w:val="20"/>
        </w:rPr>
        <w:instrText>MERGEFIELD Entreprises_CivResp</w:instrText>
      </w:r>
      <w:r w:rsidRPr="006844FF">
        <w:rPr>
          <w:rFonts w:ascii="Times New Roman" w:hAnsi="Times New Roman" w:cs="Times New Roman"/>
          <w:b/>
          <w:bCs/>
          <w:color w:val="000000"/>
          <w:sz w:val="20"/>
          <w:szCs w:val="20"/>
        </w:rPr>
        <w:fldChar w:fldCharType="separate"/>
      </w:r>
      <w:r w:rsidRPr="006844FF">
        <w:rPr>
          <w:rFonts w:ascii="Times New Roman" w:hAnsi="Times New Roman" w:cs="Times New Roman"/>
          <w:b/>
          <w:bCs/>
          <w:color w:val="000000"/>
          <w:sz w:val="20"/>
          <w:szCs w:val="20"/>
        </w:rPr>
        <w:t>Ent_Resp_Civ</w:t>
      </w:r>
      <w:r w:rsidRPr="006844FF">
        <w:rPr>
          <w:rFonts w:ascii="Times New Roman" w:hAnsi="Times New Roman" w:cs="Times New Roman"/>
          <w:b/>
          <w:bCs/>
          <w:color w:val="000000"/>
          <w:sz w:val="20"/>
          <w:szCs w:val="20"/>
        </w:rPr>
        <w:fldChar w:fldCharType="end"/>
      </w:r>
      <w:r w:rsidRPr="006844FF">
        <w:rPr>
          <w:rFonts w:ascii="Times New Roman" w:hAnsi="Times New Roman" w:cs="Times New Roman"/>
          <w:b/>
          <w:bCs/>
          <w:color w:val="000000"/>
          <w:sz w:val="20"/>
          <w:szCs w:val="20"/>
        </w:rPr>
        <w:t xml:space="preserve"> </w:t>
      </w:r>
      <w:r w:rsidRPr="006844FF">
        <w:rPr>
          <w:rFonts w:ascii="Times New Roman" w:hAnsi="Times New Roman" w:cs="Times New Roman"/>
          <w:b/>
          <w:bCs/>
          <w:color w:val="000000"/>
          <w:sz w:val="20"/>
          <w:szCs w:val="20"/>
        </w:rPr>
        <w:fldChar w:fldCharType="begin"/>
      </w:r>
      <w:r w:rsidRPr="006844FF">
        <w:rPr>
          <w:rFonts w:ascii="Times New Roman" w:hAnsi="Times New Roman" w:cs="Times New Roman"/>
          <w:b/>
          <w:bCs/>
          <w:color w:val="000000"/>
          <w:sz w:val="20"/>
          <w:szCs w:val="20"/>
        </w:rPr>
        <w:instrText>MERGEFIELD Entreprises_NomResp</w:instrText>
      </w:r>
      <w:r w:rsidRPr="006844FF">
        <w:rPr>
          <w:rFonts w:ascii="Times New Roman" w:hAnsi="Times New Roman" w:cs="Times New Roman"/>
          <w:b/>
          <w:bCs/>
          <w:color w:val="000000"/>
          <w:sz w:val="20"/>
          <w:szCs w:val="20"/>
        </w:rPr>
        <w:fldChar w:fldCharType="separate"/>
      </w:r>
      <w:r w:rsidRPr="006844FF">
        <w:rPr>
          <w:rFonts w:ascii="Times New Roman" w:hAnsi="Times New Roman" w:cs="Times New Roman"/>
          <w:b/>
          <w:bCs/>
          <w:color w:val="000000"/>
          <w:sz w:val="20"/>
          <w:szCs w:val="20"/>
        </w:rPr>
        <w:t>Ent_Resp_Nom</w:t>
      </w:r>
      <w:r w:rsidRPr="006844FF">
        <w:rPr>
          <w:rFonts w:ascii="Times New Roman" w:hAnsi="Times New Roman" w:cs="Times New Roman"/>
          <w:b/>
          <w:bCs/>
          <w:color w:val="000000"/>
          <w:sz w:val="20"/>
          <w:szCs w:val="20"/>
        </w:rPr>
        <w:fldChar w:fldCharType="end"/>
      </w:r>
      <w:r w:rsidRPr="006844FF">
        <w:rPr>
          <w:rFonts w:ascii="Arial" w:hAnsi="Arial" w:cs="Arial"/>
          <w:color w:val="000000"/>
          <w:sz w:val="20"/>
          <w:szCs w:val="20"/>
        </w:rPr>
        <w:tab/>
      </w:r>
      <w:r w:rsidRPr="006844FF">
        <w:rPr>
          <w:rFonts w:ascii="Arial" w:hAnsi="Arial" w:cs="Arial"/>
          <w:color w:val="000000"/>
          <w:sz w:val="20"/>
          <w:szCs w:val="20"/>
        </w:rPr>
        <w:tab/>
        <w:t>Fonction :</w:t>
      </w:r>
      <w:r w:rsidRPr="006844FF">
        <w:rPr>
          <w:rFonts w:ascii="Times New Roman" w:hAnsi="Times New Roman" w:cs="Times New Roman"/>
          <w:color w:val="000000"/>
          <w:sz w:val="20"/>
          <w:szCs w:val="20"/>
        </w:rPr>
        <w:t xml:space="preserve"> </w:t>
      </w:r>
      <w:r w:rsidRPr="006844FF">
        <w:rPr>
          <w:rFonts w:ascii="Times New Roman" w:hAnsi="Times New Roman" w:cs="Times New Roman"/>
          <w:b/>
          <w:bCs/>
          <w:color w:val="000000"/>
          <w:sz w:val="20"/>
          <w:szCs w:val="20"/>
        </w:rPr>
        <w:fldChar w:fldCharType="begin"/>
      </w:r>
      <w:r w:rsidRPr="006844FF">
        <w:rPr>
          <w:rFonts w:ascii="Times New Roman" w:hAnsi="Times New Roman" w:cs="Times New Roman"/>
          <w:b/>
          <w:bCs/>
          <w:color w:val="000000"/>
          <w:sz w:val="20"/>
          <w:szCs w:val="20"/>
        </w:rPr>
        <w:instrText>MERGEFIELD Entreprises_FonctionResp</w:instrText>
      </w:r>
      <w:r w:rsidRPr="006844FF">
        <w:rPr>
          <w:rFonts w:ascii="Times New Roman" w:hAnsi="Times New Roman" w:cs="Times New Roman"/>
          <w:b/>
          <w:bCs/>
          <w:color w:val="000000"/>
          <w:sz w:val="20"/>
          <w:szCs w:val="20"/>
        </w:rPr>
        <w:fldChar w:fldCharType="separate"/>
      </w:r>
      <w:r w:rsidRPr="006844FF">
        <w:rPr>
          <w:rFonts w:ascii="Times New Roman" w:hAnsi="Times New Roman" w:cs="Times New Roman"/>
          <w:b/>
          <w:bCs/>
          <w:color w:val="000000"/>
          <w:sz w:val="20"/>
          <w:szCs w:val="20"/>
        </w:rPr>
        <w:t>Ent_Resp_Fonction</w:t>
      </w:r>
      <w:r w:rsidRPr="006844FF">
        <w:rPr>
          <w:rFonts w:ascii="Times New Roman" w:hAnsi="Times New Roman" w:cs="Times New Roman"/>
          <w:b/>
          <w:bCs/>
          <w:color w:val="000000"/>
          <w:sz w:val="20"/>
          <w:szCs w:val="2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sz w:val="20"/>
          <w:szCs w:val="20"/>
        </w:rPr>
      </w:pPr>
      <w:r w:rsidRPr="006844FF">
        <w:rPr>
          <w:rFonts w:ascii="Arial" w:hAnsi="Arial" w:cs="Arial"/>
          <w:sz w:val="20"/>
          <w:szCs w:val="20"/>
        </w:rPr>
        <w:t>Mél. :</w:t>
      </w:r>
      <w:r w:rsidRPr="006844FF">
        <w:rPr>
          <w:rFonts w:ascii="Times New Roman" w:hAnsi="Times New Roman" w:cs="Times New Roman"/>
          <w:sz w:val="20"/>
          <w:szCs w:val="20"/>
        </w:rPr>
        <w:t xml:space="preserve"> </w:t>
      </w:r>
      <w:r w:rsidRPr="006844FF">
        <w:rPr>
          <w:rFonts w:ascii="Times New Roman" w:hAnsi="Times New Roman" w:cs="Times New Roman"/>
          <w:sz w:val="20"/>
          <w:szCs w:val="20"/>
        </w:rPr>
        <w:fldChar w:fldCharType="begin"/>
      </w:r>
      <w:r w:rsidRPr="006844FF">
        <w:rPr>
          <w:rFonts w:ascii="Times New Roman" w:hAnsi="Times New Roman" w:cs="Times New Roman"/>
          <w:sz w:val="20"/>
          <w:szCs w:val="20"/>
        </w:rPr>
        <w:instrText>MERGEFIELD Entreprises_Email</w:instrText>
      </w:r>
      <w:r w:rsidRPr="006844FF">
        <w:rPr>
          <w:rFonts w:ascii="Times New Roman" w:hAnsi="Times New Roman" w:cs="Times New Roman"/>
          <w:sz w:val="20"/>
          <w:szCs w:val="20"/>
        </w:rPr>
        <w:fldChar w:fldCharType="separate"/>
      </w:r>
      <w:r w:rsidRPr="006844FF">
        <w:rPr>
          <w:rFonts w:ascii="Times New Roman" w:hAnsi="Times New Roman" w:cs="Times New Roman"/>
          <w:sz w:val="20"/>
          <w:szCs w:val="20"/>
        </w:rPr>
        <w:t>Ent_Email</w:t>
      </w:r>
      <w:r w:rsidRPr="006844FF">
        <w:rPr>
          <w:rFonts w:ascii="Times New Roman" w:hAnsi="Times New Roman" w:cs="Times New Roman"/>
          <w:sz w:val="20"/>
          <w:szCs w:val="2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sz w:val="20"/>
          <w:szCs w:val="20"/>
        </w:rPr>
      </w:pP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b/>
          <w:bCs/>
          <w:sz w:val="20"/>
          <w:szCs w:val="20"/>
        </w:rPr>
      </w:pPr>
      <w:r w:rsidRPr="006844FF">
        <w:rPr>
          <w:rFonts w:ascii="Arial" w:hAnsi="Arial" w:cs="Arial"/>
          <w:sz w:val="20"/>
          <w:szCs w:val="20"/>
        </w:rPr>
        <w:fldChar w:fldCharType="begin"/>
      </w:r>
      <w:r w:rsidRPr="006844FF">
        <w:rPr>
          <w:rFonts w:ascii="Arial" w:hAnsi="Arial" w:cs="Arial"/>
          <w:sz w:val="20"/>
          <w:szCs w:val="20"/>
        </w:rPr>
        <w:instrText>SYMBOL 114 \f "Wingdings" \s 10</w:instrText>
      </w:r>
      <w:r w:rsidRPr="006844FF">
        <w:rPr>
          <w:rFonts w:ascii="Arial" w:hAnsi="Arial" w:cs="Arial"/>
          <w:sz w:val="20"/>
          <w:szCs w:val="20"/>
        </w:rPr>
        <w:fldChar w:fldCharType="separate"/>
      </w:r>
      <w:r w:rsidRPr="006844FF">
        <w:rPr>
          <w:rFonts w:ascii="Arial" w:hAnsi="Arial" w:cs="Arial"/>
          <w:sz w:val="20"/>
          <w:szCs w:val="20"/>
        </w:rPr>
        <w:t>r</w:t>
      </w:r>
      <w:r w:rsidRPr="006844FF">
        <w:rPr>
          <w:rFonts w:ascii="Arial" w:hAnsi="Arial" w:cs="Arial"/>
          <w:sz w:val="20"/>
          <w:szCs w:val="20"/>
        </w:rPr>
        <w:fldChar w:fldCharType="end"/>
      </w:r>
      <w:r w:rsidRPr="006844FF">
        <w:rPr>
          <w:rFonts w:ascii="Arial" w:hAnsi="Arial" w:cs="Arial"/>
          <w:sz w:val="20"/>
          <w:szCs w:val="20"/>
        </w:rPr>
        <w:t xml:space="preserve"> </w:t>
      </w:r>
      <w:proofErr w:type="gramStart"/>
      <w:r w:rsidRPr="006844FF">
        <w:rPr>
          <w:rFonts w:ascii="Arial" w:hAnsi="Arial" w:cs="Arial"/>
          <w:b/>
          <w:bCs/>
          <w:sz w:val="20"/>
          <w:szCs w:val="20"/>
        </w:rPr>
        <w:t>atteste  avoir</w:t>
      </w:r>
      <w:proofErr w:type="gramEnd"/>
      <w:r w:rsidRPr="006844FF">
        <w:rPr>
          <w:rFonts w:ascii="Arial" w:hAnsi="Arial" w:cs="Arial"/>
          <w:b/>
          <w:bCs/>
          <w:sz w:val="20"/>
          <w:szCs w:val="20"/>
        </w:rPr>
        <w:t xml:space="preserve"> obtenu le ---- / ---- / ----  la dérogation aux travaux interdits aux mineurs prévu à l'article R.4153-40 du code du travail.</w:t>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sz w:val="20"/>
          <w:szCs w:val="20"/>
        </w:rPr>
      </w:pP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b/>
          <w:bCs/>
          <w:color w:val="000000"/>
          <w:sz w:val="20"/>
          <w:szCs w:val="20"/>
        </w:rPr>
      </w:pPr>
      <w:r w:rsidRPr="006844FF">
        <w:rPr>
          <w:rFonts w:ascii="Arial" w:hAnsi="Arial" w:cs="Arial"/>
          <w:sz w:val="20"/>
          <w:szCs w:val="20"/>
        </w:rPr>
        <w:t>Nom du tuteur :</w:t>
      </w:r>
      <w:r w:rsidRPr="006844FF">
        <w:rPr>
          <w:rFonts w:ascii="Arial" w:hAnsi="Arial" w:cs="Arial"/>
          <w:sz w:val="20"/>
          <w:szCs w:val="20"/>
        </w:rPr>
        <w:tab/>
      </w:r>
      <w:r w:rsidRPr="006844FF">
        <w:rPr>
          <w:rFonts w:ascii="Times New Roman" w:hAnsi="Times New Roman" w:cs="Times New Roman"/>
          <w:b/>
          <w:bCs/>
          <w:color w:val="000000"/>
          <w:sz w:val="20"/>
          <w:szCs w:val="20"/>
        </w:rPr>
        <w:fldChar w:fldCharType="begin"/>
      </w:r>
      <w:r w:rsidRPr="006844FF">
        <w:rPr>
          <w:rFonts w:ascii="Times New Roman" w:hAnsi="Times New Roman" w:cs="Times New Roman"/>
          <w:b/>
          <w:bCs/>
          <w:color w:val="000000"/>
          <w:sz w:val="20"/>
          <w:szCs w:val="20"/>
        </w:rPr>
        <w:instrText>MERGEFIELD ContactEntreprise_Civ</w:instrText>
      </w:r>
      <w:r w:rsidRPr="006844FF">
        <w:rPr>
          <w:rFonts w:ascii="Times New Roman" w:hAnsi="Times New Roman" w:cs="Times New Roman"/>
          <w:b/>
          <w:bCs/>
          <w:color w:val="000000"/>
          <w:sz w:val="20"/>
          <w:szCs w:val="20"/>
        </w:rPr>
        <w:fldChar w:fldCharType="separate"/>
      </w:r>
      <w:r w:rsidRPr="006844FF">
        <w:rPr>
          <w:rFonts w:ascii="Times New Roman" w:hAnsi="Times New Roman" w:cs="Times New Roman"/>
          <w:b/>
          <w:bCs/>
          <w:color w:val="000000"/>
          <w:sz w:val="20"/>
          <w:szCs w:val="20"/>
        </w:rPr>
        <w:t>Cont_Civ</w:t>
      </w:r>
      <w:r w:rsidRPr="006844FF">
        <w:rPr>
          <w:rFonts w:ascii="Times New Roman" w:hAnsi="Times New Roman" w:cs="Times New Roman"/>
          <w:b/>
          <w:bCs/>
          <w:color w:val="000000"/>
          <w:sz w:val="20"/>
          <w:szCs w:val="20"/>
        </w:rPr>
        <w:fldChar w:fldCharType="end"/>
      </w:r>
      <w:r w:rsidRPr="006844FF">
        <w:rPr>
          <w:rFonts w:ascii="Times New Roman" w:hAnsi="Times New Roman" w:cs="Times New Roman"/>
          <w:b/>
          <w:bCs/>
          <w:color w:val="000000"/>
          <w:sz w:val="20"/>
          <w:szCs w:val="20"/>
        </w:rPr>
        <w:t xml:space="preserve"> </w:t>
      </w:r>
      <w:r w:rsidRPr="006844FF">
        <w:rPr>
          <w:rFonts w:ascii="Times New Roman" w:hAnsi="Times New Roman" w:cs="Times New Roman"/>
          <w:b/>
          <w:bCs/>
          <w:color w:val="000000"/>
          <w:sz w:val="20"/>
          <w:szCs w:val="20"/>
        </w:rPr>
        <w:fldChar w:fldCharType="begin"/>
      </w:r>
      <w:r w:rsidRPr="006844FF">
        <w:rPr>
          <w:rFonts w:ascii="Times New Roman" w:hAnsi="Times New Roman" w:cs="Times New Roman"/>
          <w:b/>
          <w:bCs/>
          <w:color w:val="000000"/>
          <w:sz w:val="20"/>
          <w:szCs w:val="20"/>
        </w:rPr>
        <w:instrText>MERGEFIELD ContactEntreprise_Nom</w:instrText>
      </w:r>
      <w:r w:rsidRPr="006844FF">
        <w:rPr>
          <w:rFonts w:ascii="Times New Roman" w:hAnsi="Times New Roman" w:cs="Times New Roman"/>
          <w:b/>
          <w:bCs/>
          <w:color w:val="000000"/>
          <w:sz w:val="20"/>
          <w:szCs w:val="20"/>
        </w:rPr>
        <w:fldChar w:fldCharType="separate"/>
      </w:r>
      <w:r w:rsidRPr="006844FF">
        <w:rPr>
          <w:rFonts w:ascii="Times New Roman" w:hAnsi="Times New Roman" w:cs="Times New Roman"/>
          <w:b/>
          <w:bCs/>
          <w:color w:val="000000"/>
          <w:sz w:val="20"/>
          <w:szCs w:val="20"/>
        </w:rPr>
        <w:t>Cont_Nom</w:t>
      </w:r>
      <w:r w:rsidRPr="006844FF">
        <w:rPr>
          <w:rFonts w:ascii="Times New Roman" w:hAnsi="Times New Roman" w:cs="Times New Roman"/>
          <w:b/>
          <w:bCs/>
          <w:color w:val="000000"/>
          <w:sz w:val="20"/>
          <w:szCs w:val="20"/>
        </w:rPr>
        <w:fldChar w:fldCharType="end"/>
      </w:r>
      <w:r w:rsidRPr="006844FF">
        <w:rPr>
          <w:rFonts w:ascii="Times New Roman" w:hAnsi="Times New Roman" w:cs="Times New Roman"/>
          <w:color w:val="000000"/>
          <w:sz w:val="20"/>
          <w:szCs w:val="20"/>
        </w:rPr>
        <w:t xml:space="preserve">  </w:t>
      </w:r>
      <w:r w:rsidRPr="006844FF">
        <w:rPr>
          <w:rFonts w:ascii="Arial" w:hAnsi="Arial" w:cs="Arial"/>
          <w:color w:val="000000"/>
          <w:sz w:val="20"/>
          <w:szCs w:val="20"/>
        </w:rPr>
        <w:tab/>
        <w:t>Fonction :</w:t>
      </w:r>
      <w:r w:rsidRPr="006844FF">
        <w:rPr>
          <w:rFonts w:ascii="Times New Roman" w:hAnsi="Times New Roman" w:cs="Times New Roman"/>
          <w:color w:val="000000"/>
          <w:sz w:val="20"/>
          <w:szCs w:val="20"/>
        </w:rPr>
        <w:t xml:space="preserve"> </w:t>
      </w:r>
      <w:r w:rsidRPr="006844FF">
        <w:rPr>
          <w:rFonts w:ascii="Times New Roman" w:hAnsi="Times New Roman" w:cs="Times New Roman"/>
          <w:b/>
          <w:bCs/>
          <w:color w:val="000000"/>
          <w:sz w:val="20"/>
          <w:szCs w:val="20"/>
        </w:rPr>
        <w:fldChar w:fldCharType="begin"/>
      </w:r>
      <w:r w:rsidRPr="006844FF">
        <w:rPr>
          <w:rFonts w:ascii="Times New Roman" w:hAnsi="Times New Roman" w:cs="Times New Roman"/>
          <w:b/>
          <w:bCs/>
          <w:color w:val="000000"/>
          <w:sz w:val="20"/>
          <w:szCs w:val="20"/>
        </w:rPr>
        <w:instrText>MERGEFIELD ContactEntreprise_Fonction</w:instrText>
      </w:r>
      <w:r w:rsidRPr="006844FF">
        <w:rPr>
          <w:rFonts w:ascii="Times New Roman" w:hAnsi="Times New Roman" w:cs="Times New Roman"/>
          <w:b/>
          <w:bCs/>
          <w:color w:val="000000"/>
          <w:sz w:val="20"/>
          <w:szCs w:val="20"/>
        </w:rPr>
        <w:fldChar w:fldCharType="separate"/>
      </w:r>
      <w:r w:rsidRPr="006844FF">
        <w:rPr>
          <w:rFonts w:ascii="Times New Roman" w:hAnsi="Times New Roman" w:cs="Times New Roman"/>
          <w:b/>
          <w:bCs/>
          <w:color w:val="000000"/>
          <w:sz w:val="20"/>
          <w:szCs w:val="20"/>
        </w:rPr>
        <w:t>Cont_Fonction</w:t>
      </w:r>
      <w:r w:rsidRPr="006844FF">
        <w:rPr>
          <w:rFonts w:ascii="Times New Roman" w:hAnsi="Times New Roman" w:cs="Times New Roman"/>
          <w:b/>
          <w:bCs/>
          <w:color w:val="000000"/>
          <w:sz w:val="20"/>
          <w:szCs w:val="2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color w:val="000000"/>
          <w:sz w:val="20"/>
          <w:szCs w:val="20"/>
        </w:rPr>
      </w:pPr>
      <w:r w:rsidRPr="006844FF">
        <w:rPr>
          <w:rFonts w:ascii="Arial" w:hAnsi="Arial" w:cs="Arial"/>
          <w:sz w:val="20"/>
          <w:szCs w:val="20"/>
        </w:rPr>
        <w:t xml:space="preserve">Mél. : </w:t>
      </w:r>
      <w:r w:rsidRPr="006844FF">
        <w:rPr>
          <w:rFonts w:ascii="Times New Roman" w:hAnsi="Times New Roman" w:cs="Times New Roman"/>
          <w:color w:val="000000"/>
          <w:sz w:val="20"/>
          <w:szCs w:val="20"/>
        </w:rPr>
        <w:fldChar w:fldCharType="begin"/>
      </w:r>
      <w:r w:rsidRPr="006844FF">
        <w:rPr>
          <w:rFonts w:ascii="Times New Roman" w:hAnsi="Times New Roman" w:cs="Times New Roman"/>
          <w:color w:val="000000"/>
          <w:sz w:val="20"/>
          <w:szCs w:val="20"/>
        </w:rPr>
        <w:instrText>MERGEFIELD Entreprises_EmailResp</w:instrText>
      </w:r>
      <w:r w:rsidRPr="006844FF">
        <w:rPr>
          <w:rFonts w:ascii="Times New Roman" w:hAnsi="Times New Roman" w:cs="Times New Roman"/>
          <w:color w:val="000000"/>
          <w:sz w:val="20"/>
          <w:szCs w:val="20"/>
        </w:rPr>
        <w:fldChar w:fldCharType="separate"/>
      </w:r>
      <w:r w:rsidRPr="006844FF">
        <w:rPr>
          <w:rFonts w:ascii="Times New Roman" w:hAnsi="Times New Roman" w:cs="Times New Roman"/>
          <w:color w:val="000000"/>
          <w:sz w:val="20"/>
          <w:szCs w:val="20"/>
        </w:rPr>
        <w:t>Ent_Resp_Email</w:t>
      </w:r>
      <w:r w:rsidRPr="006844FF">
        <w:rPr>
          <w:rFonts w:ascii="Times New Roman" w:hAnsi="Times New Roman" w:cs="Times New Roman"/>
          <w:color w:val="000000"/>
          <w:sz w:val="20"/>
          <w:szCs w:val="20"/>
        </w:rPr>
        <w:fldChar w:fldCharType="end"/>
      </w:r>
      <w:r w:rsidRPr="006844FF">
        <w:rPr>
          <w:rFonts w:ascii="Arial" w:hAnsi="Arial" w:cs="Arial"/>
          <w:color w:val="000000"/>
          <w:sz w:val="20"/>
          <w:szCs w:val="20"/>
        </w:rPr>
        <w:tab/>
      </w:r>
      <w:r w:rsidRPr="006844FF">
        <w:rPr>
          <w:rFonts w:ascii="Arial" w:hAnsi="Arial" w:cs="Arial"/>
          <w:color w:val="000000"/>
          <w:sz w:val="20"/>
          <w:szCs w:val="20"/>
        </w:rPr>
        <w:tab/>
      </w:r>
      <w:r w:rsidRPr="006844FF">
        <w:rPr>
          <w:rFonts w:ascii="Arial" w:hAnsi="Arial" w:cs="Arial"/>
          <w:color w:val="000000"/>
          <w:sz w:val="20"/>
          <w:szCs w:val="20"/>
        </w:rPr>
        <w:tab/>
      </w:r>
      <w:r w:rsidRPr="006844FF">
        <w:rPr>
          <w:rFonts w:ascii="Arial" w:hAnsi="Arial" w:cs="Arial"/>
          <w:color w:val="000000"/>
          <w:sz w:val="20"/>
          <w:szCs w:val="20"/>
        </w:rPr>
        <w:tab/>
        <w:t>N° de téléphone :</w:t>
      </w:r>
      <w:r w:rsidRPr="006844FF">
        <w:rPr>
          <w:rFonts w:ascii="Times New Roman" w:hAnsi="Times New Roman" w:cs="Times New Roman"/>
          <w:color w:val="000000"/>
          <w:sz w:val="20"/>
          <w:szCs w:val="20"/>
        </w:rPr>
        <w:t xml:space="preserve"> </w:t>
      </w:r>
      <w:r w:rsidRPr="006844FF">
        <w:rPr>
          <w:rFonts w:ascii="Times New Roman" w:hAnsi="Times New Roman" w:cs="Times New Roman"/>
          <w:color w:val="000000"/>
          <w:sz w:val="20"/>
          <w:szCs w:val="20"/>
        </w:rPr>
        <w:fldChar w:fldCharType="begin"/>
      </w:r>
      <w:r w:rsidRPr="006844FF">
        <w:rPr>
          <w:rFonts w:ascii="Times New Roman" w:hAnsi="Times New Roman" w:cs="Times New Roman"/>
          <w:color w:val="000000"/>
          <w:sz w:val="20"/>
          <w:szCs w:val="20"/>
        </w:rPr>
        <w:instrText>MERGEFIELD ContactEntreprise_TelPortable</w:instrText>
      </w:r>
      <w:r w:rsidRPr="006844FF">
        <w:rPr>
          <w:rFonts w:ascii="Times New Roman" w:hAnsi="Times New Roman" w:cs="Times New Roman"/>
          <w:color w:val="000000"/>
          <w:sz w:val="20"/>
          <w:szCs w:val="20"/>
        </w:rPr>
        <w:fldChar w:fldCharType="separate"/>
      </w:r>
      <w:r w:rsidRPr="006844FF">
        <w:rPr>
          <w:rFonts w:ascii="Times New Roman" w:hAnsi="Times New Roman" w:cs="Times New Roman"/>
          <w:color w:val="000000"/>
          <w:sz w:val="20"/>
          <w:szCs w:val="20"/>
        </w:rPr>
        <w:t>Cont_TelPortable</w:t>
      </w:r>
      <w:r w:rsidRPr="006844FF">
        <w:rPr>
          <w:rFonts w:ascii="Times New Roman" w:hAnsi="Times New Roman" w:cs="Times New Roman"/>
          <w:color w:val="000000"/>
          <w:sz w:val="20"/>
          <w:szCs w:val="2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sz w:val="20"/>
          <w:szCs w:val="20"/>
        </w:rPr>
      </w:pPr>
    </w:p>
    <w:p w:rsidR="006844FF" w:rsidRPr="006844FF" w:rsidRDefault="006844FF" w:rsidP="006844FF">
      <w:pPr>
        <w:autoSpaceDE w:val="0"/>
        <w:autoSpaceDN w:val="0"/>
        <w:adjustRightInd w:val="0"/>
        <w:spacing w:after="0" w:line="240" w:lineRule="auto"/>
        <w:rPr>
          <w:rFonts w:ascii="Arial" w:hAnsi="Arial" w:cs="Arial"/>
          <w:sz w:val="20"/>
          <w:szCs w:val="20"/>
        </w:rPr>
      </w:pPr>
    </w:p>
    <w:p w:rsidR="006844FF" w:rsidRPr="006844FF" w:rsidRDefault="006844FF" w:rsidP="006844FF">
      <w:pPr>
        <w:autoSpaceDE w:val="0"/>
        <w:autoSpaceDN w:val="0"/>
        <w:adjustRightInd w:val="0"/>
        <w:spacing w:after="0" w:line="240" w:lineRule="auto"/>
        <w:rPr>
          <w:rFonts w:ascii="Arial" w:hAnsi="Arial" w:cs="Arial"/>
          <w:color w:val="000000"/>
          <w:sz w:val="20"/>
          <w:szCs w:val="20"/>
        </w:rPr>
      </w:pPr>
      <w:r w:rsidRPr="006844FF">
        <w:rPr>
          <w:rFonts w:ascii="Arial" w:hAnsi="Arial" w:cs="Arial"/>
          <w:sz w:val="20"/>
          <w:szCs w:val="20"/>
        </w:rPr>
        <w:t xml:space="preserve">Et le Lycée Professionnel Jacques DOLLE d'Antibes représenté par sa Proviseure Mme </w:t>
      </w:r>
      <w:r w:rsidRPr="006844FF">
        <w:rPr>
          <w:rFonts w:ascii="Arial" w:hAnsi="Arial" w:cs="Arial"/>
          <w:color w:val="000000"/>
          <w:sz w:val="20"/>
          <w:szCs w:val="20"/>
        </w:rPr>
        <w:t xml:space="preserve">Lydie </w:t>
      </w:r>
      <w:proofErr w:type="gramStart"/>
      <w:r w:rsidRPr="006844FF">
        <w:rPr>
          <w:rFonts w:ascii="Arial" w:hAnsi="Arial" w:cs="Arial"/>
          <w:color w:val="000000"/>
          <w:sz w:val="20"/>
          <w:szCs w:val="20"/>
        </w:rPr>
        <w:t>GUYON ,</w:t>
      </w:r>
      <w:proofErr w:type="gramEnd"/>
      <w:r w:rsidRPr="006844FF">
        <w:rPr>
          <w:rFonts w:ascii="Arial" w:hAnsi="Arial" w:cs="Arial"/>
          <w:color w:val="000000"/>
          <w:sz w:val="20"/>
          <w:szCs w:val="20"/>
        </w:rPr>
        <w:t xml:space="preserve"> il a été convenu ce qui suit :</w:t>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color w:val="000000"/>
          <w:sz w:val="20"/>
          <w:szCs w:val="20"/>
        </w:rPr>
      </w:pPr>
      <w:r w:rsidRPr="006844FF">
        <w:rPr>
          <w:rFonts w:ascii="Arial" w:hAnsi="Arial" w:cs="Arial"/>
          <w:sz w:val="20"/>
          <w:szCs w:val="20"/>
        </w:rPr>
        <w:t xml:space="preserve">Dossier suivi par </w:t>
      </w:r>
      <w:r w:rsidRPr="006844FF">
        <w:rPr>
          <w:rFonts w:ascii="Times New Roman" w:hAnsi="Times New Roman" w:cs="Times New Roman"/>
          <w:color w:val="000000"/>
          <w:sz w:val="20"/>
          <w:szCs w:val="20"/>
        </w:rPr>
        <w:fldChar w:fldCharType="begin"/>
      </w:r>
      <w:r w:rsidRPr="006844FF">
        <w:rPr>
          <w:rFonts w:ascii="Times New Roman" w:hAnsi="Times New Roman" w:cs="Times New Roman"/>
          <w:color w:val="000000"/>
          <w:sz w:val="20"/>
          <w:szCs w:val="20"/>
        </w:rPr>
        <w:instrText>MERGEFIELD Eleve_ProfPrincipal</w:instrText>
      </w:r>
      <w:r w:rsidRPr="006844FF">
        <w:rPr>
          <w:rFonts w:ascii="Times New Roman" w:hAnsi="Times New Roman" w:cs="Times New Roman"/>
          <w:color w:val="000000"/>
          <w:sz w:val="20"/>
          <w:szCs w:val="20"/>
        </w:rPr>
        <w:fldChar w:fldCharType="separate"/>
      </w:r>
      <w:r w:rsidRPr="006844FF">
        <w:rPr>
          <w:rFonts w:ascii="Times New Roman" w:hAnsi="Times New Roman" w:cs="Times New Roman"/>
          <w:color w:val="000000"/>
          <w:sz w:val="20"/>
          <w:szCs w:val="20"/>
        </w:rPr>
        <w:t>Stagiaire_ProfPrincipal</w:t>
      </w:r>
      <w:r w:rsidRPr="006844FF">
        <w:rPr>
          <w:rFonts w:ascii="Times New Roman" w:hAnsi="Times New Roman" w:cs="Times New Roman"/>
          <w:color w:val="000000"/>
          <w:sz w:val="20"/>
          <w:szCs w:val="20"/>
        </w:rPr>
        <w:fldChar w:fldCharType="end"/>
      </w:r>
      <w:r w:rsidRPr="006844FF">
        <w:rPr>
          <w:rFonts w:ascii="Arial" w:hAnsi="Arial" w:cs="Arial"/>
          <w:color w:val="000000"/>
          <w:sz w:val="20"/>
          <w:szCs w:val="20"/>
        </w:rPr>
        <w:t xml:space="preserve">  Professeur principal</w:t>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sz w:val="20"/>
          <w:szCs w:val="20"/>
        </w:rPr>
      </w:pPr>
      <w:r w:rsidRPr="006844FF">
        <w:rPr>
          <w:rFonts w:ascii="Arial" w:hAnsi="Arial" w:cs="Arial"/>
          <w:sz w:val="20"/>
          <w:szCs w:val="20"/>
        </w:rPr>
        <w:fldChar w:fldCharType="begin"/>
      </w:r>
      <w:r w:rsidRPr="006844FF">
        <w:rPr>
          <w:rFonts w:ascii="Arial" w:hAnsi="Arial" w:cs="Arial"/>
          <w:sz w:val="20"/>
          <w:szCs w:val="20"/>
        </w:rPr>
        <w:instrText>MERGEFIELD EleveStagiaire_NomProfRef</w:instrText>
      </w:r>
      <w:r w:rsidRPr="006844FF">
        <w:rPr>
          <w:rFonts w:ascii="Arial" w:hAnsi="Arial" w:cs="Arial"/>
          <w:sz w:val="20"/>
          <w:szCs w:val="20"/>
        </w:rPr>
        <w:fldChar w:fldCharType="separate"/>
      </w:r>
      <w:r w:rsidRPr="006844FF">
        <w:rPr>
          <w:rFonts w:ascii="Arial" w:hAnsi="Arial" w:cs="Arial"/>
          <w:sz w:val="20"/>
          <w:szCs w:val="20"/>
        </w:rPr>
        <w:t>Stagiaire_Stage_ProfRef_Nom</w:t>
      </w:r>
      <w:r w:rsidRPr="006844FF">
        <w:rPr>
          <w:rFonts w:ascii="Arial" w:hAnsi="Arial" w:cs="Arial"/>
          <w:sz w:val="20"/>
          <w:szCs w:val="20"/>
        </w:rPr>
        <w:fldChar w:fldCharType="end"/>
      </w:r>
      <w:r w:rsidRPr="006844FF">
        <w:rPr>
          <w:rFonts w:ascii="Arial" w:hAnsi="Arial" w:cs="Arial"/>
          <w:sz w:val="20"/>
          <w:szCs w:val="20"/>
        </w:rPr>
        <w:t xml:space="preserve"> Enseignant-référent</w:t>
      </w:r>
    </w:p>
    <w:p w:rsidR="006844FF" w:rsidRPr="006844FF" w:rsidRDefault="006844FF" w:rsidP="006844FF">
      <w:pPr>
        <w:autoSpaceDE w:val="0"/>
        <w:autoSpaceDN w:val="0"/>
        <w:adjustRightInd w:val="0"/>
        <w:spacing w:after="0" w:line="240" w:lineRule="auto"/>
        <w:rPr>
          <w:rFonts w:ascii="Arial" w:hAnsi="Arial" w:cs="Arial"/>
          <w:sz w:val="20"/>
          <w:szCs w:val="20"/>
        </w:rPr>
      </w:pPr>
    </w:p>
    <w:p w:rsidR="006844FF" w:rsidRPr="006844FF" w:rsidRDefault="006844FF" w:rsidP="006844FF">
      <w:pPr>
        <w:autoSpaceDE w:val="0"/>
        <w:autoSpaceDN w:val="0"/>
        <w:adjustRightInd w:val="0"/>
        <w:spacing w:after="0" w:line="240" w:lineRule="auto"/>
        <w:rPr>
          <w:rFonts w:ascii="Arial" w:hAnsi="Arial" w:cs="Arial"/>
          <w:b/>
          <w:bCs/>
          <w:sz w:val="20"/>
          <w:szCs w:val="20"/>
        </w:rPr>
      </w:pPr>
      <w:r w:rsidRPr="006844FF">
        <w:rPr>
          <w:rFonts w:ascii="Arial" w:hAnsi="Arial" w:cs="Arial"/>
          <w:b/>
          <w:bCs/>
          <w:sz w:val="20"/>
          <w:szCs w:val="20"/>
        </w:rPr>
        <w:t>Article 1 - Objet de la convention</w:t>
      </w:r>
    </w:p>
    <w:p w:rsidR="006844FF" w:rsidRPr="006844FF" w:rsidRDefault="006844FF" w:rsidP="006844FF">
      <w:pPr>
        <w:autoSpaceDE w:val="0"/>
        <w:autoSpaceDN w:val="0"/>
        <w:adjustRightInd w:val="0"/>
        <w:spacing w:after="0" w:line="240" w:lineRule="auto"/>
        <w:rPr>
          <w:rFonts w:ascii="Arial" w:hAnsi="Arial" w:cs="Arial"/>
          <w:sz w:val="20"/>
          <w:szCs w:val="20"/>
        </w:rPr>
      </w:pPr>
      <w:r w:rsidRPr="006844FF">
        <w:rPr>
          <w:rFonts w:ascii="Arial" w:hAnsi="Arial" w:cs="Arial"/>
          <w:sz w:val="20"/>
          <w:szCs w:val="20"/>
        </w:rPr>
        <w:t xml:space="preserve">La présente convention a pour objet la mise en œuvre, au bénéfice de l'élève de l'établissement désigné ci-dessous : </w:t>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b/>
          <w:bCs/>
          <w:i/>
          <w:iCs/>
        </w:rPr>
      </w:pPr>
      <w:r w:rsidRPr="006844FF">
        <w:rPr>
          <w:rFonts w:ascii="Arial" w:hAnsi="Arial" w:cs="Arial"/>
          <w:b/>
          <w:bCs/>
          <w:sz w:val="20"/>
          <w:szCs w:val="20"/>
        </w:rPr>
        <w:t>Nom :</w:t>
      </w:r>
      <w:r w:rsidRPr="006844FF">
        <w:rPr>
          <w:rFonts w:ascii="Times New Roman" w:hAnsi="Times New Roman" w:cs="Times New Roman"/>
          <w:b/>
          <w:bCs/>
        </w:rPr>
        <w:t xml:space="preserve"> </w:t>
      </w:r>
      <w:r w:rsidRPr="006844FF">
        <w:rPr>
          <w:rFonts w:ascii="Times New Roman" w:hAnsi="Times New Roman" w:cs="Times New Roman"/>
          <w:b/>
          <w:bCs/>
        </w:rPr>
        <w:fldChar w:fldCharType="begin"/>
      </w:r>
      <w:r w:rsidRPr="006844FF">
        <w:rPr>
          <w:rFonts w:ascii="Times New Roman" w:hAnsi="Times New Roman" w:cs="Times New Roman"/>
          <w:b/>
          <w:bCs/>
        </w:rPr>
        <w:instrText>MERGEFIELD Eleve_Nom</w:instrText>
      </w:r>
      <w:r w:rsidRPr="006844FF">
        <w:rPr>
          <w:rFonts w:ascii="Times New Roman" w:hAnsi="Times New Roman" w:cs="Times New Roman"/>
          <w:b/>
          <w:bCs/>
        </w:rPr>
        <w:fldChar w:fldCharType="separate"/>
      </w:r>
      <w:r w:rsidRPr="006844FF">
        <w:rPr>
          <w:rFonts w:ascii="Times New Roman" w:hAnsi="Times New Roman" w:cs="Times New Roman"/>
          <w:b/>
          <w:bCs/>
        </w:rPr>
        <w:t>Stagiaire_Nom</w:t>
      </w:r>
      <w:r w:rsidRPr="006844FF">
        <w:rPr>
          <w:rFonts w:ascii="Times New Roman" w:hAnsi="Times New Roman" w:cs="Times New Roman"/>
          <w:b/>
          <w:bCs/>
        </w:rPr>
        <w:fldChar w:fldCharType="end"/>
      </w:r>
      <w:r w:rsidRPr="006844FF">
        <w:rPr>
          <w:rFonts w:ascii="Times New Roman" w:hAnsi="Times New Roman" w:cs="Times New Roman"/>
          <w:b/>
          <w:bCs/>
        </w:rPr>
        <w:t xml:space="preserve">  </w:t>
      </w:r>
      <w:r w:rsidRPr="006844FF">
        <w:rPr>
          <w:rFonts w:ascii="Arial" w:hAnsi="Arial" w:cs="Arial"/>
          <w:b/>
          <w:bCs/>
          <w:sz w:val="20"/>
          <w:szCs w:val="20"/>
        </w:rPr>
        <w:t xml:space="preserve">     Prénom :</w:t>
      </w:r>
      <w:r w:rsidRPr="006844FF">
        <w:rPr>
          <w:rFonts w:ascii="Times New Roman" w:hAnsi="Times New Roman" w:cs="Times New Roman"/>
          <w:b/>
          <w:bCs/>
        </w:rPr>
        <w:t xml:space="preserve"> </w:t>
      </w:r>
      <w:r w:rsidRPr="006844FF">
        <w:rPr>
          <w:rFonts w:ascii="Times New Roman" w:hAnsi="Times New Roman" w:cs="Times New Roman"/>
          <w:b/>
          <w:bCs/>
        </w:rPr>
        <w:fldChar w:fldCharType="begin"/>
      </w:r>
      <w:r w:rsidRPr="006844FF">
        <w:rPr>
          <w:rFonts w:ascii="Times New Roman" w:hAnsi="Times New Roman" w:cs="Times New Roman"/>
          <w:b/>
          <w:bCs/>
        </w:rPr>
        <w:instrText>MERGEFIELD Eleve_Prenom</w:instrText>
      </w:r>
      <w:r w:rsidRPr="006844FF">
        <w:rPr>
          <w:rFonts w:ascii="Times New Roman" w:hAnsi="Times New Roman" w:cs="Times New Roman"/>
          <w:b/>
          <w:bCs/>
        </w:rPr>
        <w:fldChar w:fldCharType="separate"/>
      </w:r>
      <w:r w:rsidRPr="006844FF">
        <w:rPr>
          <w:rFonts w:ascii="Times New Roman" w:hAnsi="Times New Roman" w:cs="Times New Roman"/>
          <w:b/>
          <w:bCs/>
        </w:rPr>
        <w:t>Stagiaire_Prenom</w:t>
      </w:r>
      <w:r w:rsidRPr="006844FF">
        <w:rPr>
          <w:rFonts w:ascii="Times New Roman" w:hAnsi="Times New Roman" w:cs="Times New Roman"/>
          <w:b/>
          <w:bCs/>
        </w:rPr>
        <w:fldChar w:fldCharType="end"/>
      </w:r>
      <w:r w:rsidRPr="006844FF">
        <w:rPr>
          <w:rFonts w:ascii="Arial" w:hAnsi="Arial" w:cs="Arial"/>
          <w:b/>
          <w:bCs/>
          <w:sz w:val="20"/>
          <w:szCs w:val="20"/>
        </w:rPr>
        <w:t xml:space="preserve">       Classe :</w:t>
      </w:r>
      <w:r w:rsidRPr="006844FF">
        <w:rPr>
          <w:rFonts w:ascii="Times New Roman" w:hAnsi="Times New Roman" w:cs="Times New Roman"/>
          <w:b/>
          <w:bCs/>
          <w:i/>
          <w:iCs/>
        </w:rPr>
        <w:t xml:space="preserve"> </w:t>
      </w:r>
      <w:r w:rsidRPr="006844FF">
        <w:rPr>
          <w:rFonts w:ascii="Times New Roman" w:hAnsi="Times New Roman" w:cs="Times New Roman"/>
          <w:b/>
          <w:bCs/>
          <w:i/>
          <w:iCs/>
        </w:rPr>
        <w:fldChar w:fldCharType="begin"/>
      </w:r>
      <w:r w:rsidRPr="006844FF">
        <w:rPr>
          <w:rFonts w:ascii="Times New Roman" w:hAnsi="Times New Roman" w:cs="Times New Roman"/>
          <w:b/>
          <w:bCs/>
          <w:i/>
          <w:iCs/>
        </w:rPr>
        <w:instrText>MERGEFIELD Eleve_Classe</w:instrText>
      </w:r>
      <w:r w:rsidRPr="006844FF">
        <w:rPr>
          <w:rFonts w:ascii="Times New Roman" w:hAnsi="Times New Roman" w:cs="Times New Roman"/>
          <w:b/>
          <w:bCs/>
          <w:i/>
          <w:iCs/>
        </w:rPr>
        <w:fldChar w:fldCharType="separate"/>
      </w:r>
      <w:r w:rsidRPr="006844FF">
        <w:rPr>
          <w:rFonts w:ascii="Times New Roman" w:hAnsi="Times New Roman" w:cs="Times New Roman"/>
          <w:b/>
          <w:bCs/>
          <w:i/>
          <w:iCs/>
        </w:rPr>
        <w:t>Stagiaire_Classe</w:t>
      </w:r>
      <w:r w:rsidRPr="006844FF">
        <w:rPr>
          <w:rFonts w:ascii="Times New Roman" w:hAnsi="Times New Roman" w:cs="Times New Roman"/>
          <w:b/>
          <w:bCs/>
          <w:i/>
          <w:iCs/>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b/>
          <w:bCs/>
          <w:i/>
          <w:iCs/>
        </w:rPr>
      </w:pP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sz w:val="20"/>
          <w:szCs w:val="20"/>
        </w:rPr>
      </w:pPr>
      <w:r w:rsidRPr="006844FF">
        <w:rPr>
          <w:rFonts w:ascii="Arial" w:hAnsi="Arial" w:cs="Arial"/>
          <w:sz w:val="20"/>
          <w:szCs w:val="20"/>
        </w:rPr>
        <w:t xml:space="preserve">Date de naissance :   </w:t>
      </w:r>
      <w:r w:rsidRPr="006844FF">
        <w:rPr>
          <w:rFonts w:ascii="Times New Roman" w:hAnsi="Times New Roman" w:cs="Times New Roman"/>
        </w:rPr>
        <w:fldChar w:fldCharType="begin"/>
      </w:r>
      <w:r w:rsidRPr="006844FF">
        <w:rPr>
          <w:rFonts w:ascii="Times New Roman" w:hAnsi="Times New Roman" w:cs="Times New Roman"/>
        </w:rPr>
        <w:instrText>MERGEFIELD Eleve_DateNais</w:instrText>
      </w:r>
      <w:r w:rsidRPr="006844FF">
        <w:rPr>
          <w:rFonts w:ascii="Times New Roman" w:hAnsi="Times New Roman" w:cs="Times New Roman"/>
        </w:rPr>
        <w:fldChar w:fldCharType="separate"/>
      </w:r>
      <w:r w:rsidRPr="006844FF">
        <w:rPr>
          <w:rFonts w:ascii="Times New Roman" w:hAnsi="Times New Roman" w:cs="Times New Roman"/>
        </w:rPr>
        <w:t>Stagiaire_DateNais</w:t>
      </w:r>
      <w:r w:rsidRPr="006844FF">
        <w:rPr>
          <w:rFonts w:ascii="Times New Roman" w:hAnsi="Times New Roman" w:cs="Times New Roman"/>
        </w:rPr>
        <w:fldChar w:fldCharType="end"/>
      </w:r>
      <w:r w:rsidRPr="006844FF">
        <w:rPr>
          <w:rFonts w:ascii="Arial" w:hAnsi="Arial" w:cs="Arial"/>
          <w:sz w:val="20"/>
          <w:szCs w:val="20"/>
        </w:rPr>
        <w:t xml:space="preserve">     </w:t>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color w:val="000000"/>
        </w:rPr>
      </w:pPr>
      <w:r w:rsidRPr="006844FF">
        <w:rPr>
          <w:rFonts w:ascii="Arial" w:hAnsi="Arial" w:cs="Arial"/>
          <w:sz w:val="20"/>
          <w:szCs w:val="20"/>
        </w:rPr>
        <w:t>Adresse personnelle :</w:t>
      </w:r>
      <w:r w:rsidRPr="006844FF">
        <w:rPr>
          <w:rFonts w:ascii="Times New Roman" w:hAnsi="Times New Roman" w:cs="Times New Roman"/>
          <w:color w:val="000000"/>
        </w:rPr>
        <w:t xml:space="preserve"> </w:t>
      </w:r>
      <w:r w:rsidRPr="006844FF">
        <w:rPr>
          <w:rFonts w:ascii="Times New Roman" w:hAnsi="Times New Roman" w:cs="Times New Roman"/>
          <w:color w:val="000000"/>
        </w:rPr>
        <w:fldChar w:fldCharType="begin"/>
      </w:r>
      <w:r w:rsidRPr="006844FF">
        <w:rPr>
          <w:rFonts w:ascii="Times New Roman" w:hAnsi="Times New Roman" w:cs="Times New Roman"/>
          <w:color w:val="000000"/>
        </w:rPr>
        <w:instrText>MERGEFIELD Responsable_AdrLigne1</w:instrText>
      </w:r>
      <w:r w:rsidRPr="006844FF">
        <w:rPr>
          <w:rFonts w:ascii="Times New Roman" w:hAnsi="Times New Roman" w:cs="Times New Roman"/>
          <w:color w:val="000000"/>
        </w:rPr>
        <w:fldChar w:fldCharType="separate"/>
      </w:r>
      <w:r w:rsidRPr="006844FF">
        <w:rPr>
          <w:rFonts w:ascii="Times New Roman" w:hAnsi="Times New Roman" w:cs="Times New Roman"/>
          <w:color w:val="000000"/>
        </w:rPr>
        <w:t>Resp_AdrLigne1</w:t>
      </w:r>
      <w:r w:rsidRPr="006844FF">
        <w:rPr>
          <w:rFonts w:ascii="Times New Roman" w:hAnsi="Times New Roman" w:cs="Times New Roman"/>
          <w:color w:val="000000"/>
        </w:rPr>
        <w:fldChar w:fldCharType="end"/>
      </w:r>
      <w:r w:rsidRPr="006844FF">
        <w:rPr>
          <w:rFonts w:ascii="Times New Roman" w:hAnsi="Times New Roman" w:cs="Times New Roman"/>
          <w:color w:val="000000"/>
        </w:rPr>
        <w:t xml:space="preserve"> </w:t>
      </w:r>
      <w:r w:rsidRPr="006844FF">
        <w:rPr>
          <w:rFonts w:ascii="Times New Roman" w:hAnsi="Times New Roman" w:cs="Times New Roman"/>
          <w:color w:val="000000"/>
        </w:rPr>
        <w:tab/>
      </w:r>
      <w:r w:rsidRPr="006844FF">
        <w:rPr>
          <w:rFonts w:ascii="Times New Roman" w:hAnsi="Times New Roman" w:cs="Times New Roman"/>
          <w:color w:val="000000"/>
        </w:rPr>
        <w:fldChar w:fldCharType="begin"/>
      </w:r>
      <w:r w:rsidRPr="006844FF">
        <w:rPr>
          <w:rFonts w:ascii="Times New Roman" w:hAnsi="Times New Roman" w:cs="Times New Roman"/>
          <w:color w:val="000000"/>
        </w:rPr>
        <w:instrText>MERGEFIELD Responsable_CodePostal</w:instrText>
      </w:r>
      <w:r w:rsidRPr="006844FF">
        <w:rPr>
          <w:rFonts w:ascii="Times New Roman" w:hAnsi="Times New Roman" w:cs="Times New Roman"/>
          <w:color w:val="000000"/>
        </w:rPr>
        <w:fldChar w:fldCharType="separate"/>
      </w:r>
      <w:r w:rsidRPr="006844FF">
        <w:rPr>
          <w:rFonts w:ascii="Times New Roman" w:hAnsi="Times New Roman" w:cs="Times New Roman"/>
          <w:color w:val="000000"/>
        </w:rPr>
        <w:t>Resp_CodePostal</w:t>
      </w:r>
      <w:r w:rsidRPr="006844FF">
        <w:rPr>
          <w:rFonts w:ascii="Times New Roman" w:hAnsi="Times New Roman" w:cs="Times New Roman"/>
          <w:color w:val="000000"/>
        </w:rPr>
        <w:fldChar w:fldCharType="end"/>
      </w:r>
      <w:r w:rsidRPr="006844FF">
        <w:rPr>
          <w:rFonts w:ascii="Times New Roman" w:hAnsi="Times New Roman" w:cs="Times New Roman"/>
          <w:color w:val="000000"/>
        </w:rPr>
        <w:t xml:space="preserve"> </w:t>
      </w:r>
      <w:r w:rsidRPr="006844FF">
        <w:rPr>
          <w:rFonts w:ascii="Times New Roman" w:hAnsi="Times New Roman" w:cs="Times New Roman"/>
          <w:color w:val="000000"/>
        </w:rPr>
        <w:fldChar w:fldCharType="begin"/>
      </w:r>
      <w:r w:rsidRPr="006844FF">
        <w:rPr>
          <w:rFonts w:ascii="Times New Roman" w:hAnsi="Times New Roman" w:cs="Times New Roman"/>
          <w:color w:val="000000"/>
        </w:rPr>
        <w:instrText>MERGEFIELD Responsable_Ville</w:instrText>
      </w:r>
      <w:r w:rsidRPr="006844FF">
        <w:rPr>
          <w:rFonts w:ascii="Times New Roman" w:hAnsi="Times New Roman" w:cs="Times New Roman"/>
          <w:color w:val="000000"/>
        </w:rPr>
        <w:fldChar w:fldCharType="separate"/>
      </w:r>
      <w:r w:rsidRPr="006844FF">
        <w:rPr>
          <w:rFonts w:ascii="Times New Roman" w:hAnsi="Times New Roman" w:cs="Times New Roman"/>
          <w:color w:val="000000"/>
        </w:rPr>
        <w:t>Resp_Ville</w:t>
      </w:r>
      <w:r w:rsidRPr="006844FF">
        <w:rPr>
          <w:rFonts w:ascii="Times New Roman" w:hAnsi="Times New Roman" w:cs="Times New Roman"/>
          <w:color w:val="00000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color w:val="000000"/>
        </w:rPr>
      </w:pPr>
      <w:r w:rsidRPr="006844FF">
        <w:rPr>
          <w:rFonts w:ascii="Arial" w:hAnsi="Arial" w:cs="Arial"/>
          <w:sz w:val="20"/>
          <w:szCs w:val="20"/>
        </w:rPr>
        <w:t xml:space="preserve">Adresse électronique </w:t>
      </w:r>
      <w:r w:rsidRPr="006844FF">
        <w:rPr>
          <w:rFonts w:ascii="Times New Roman" w:hAnsi="Times New Roman" w:cs="Times New Roman"/>
          <w:color w:val="000000"/>
        </w:rPr>
        <w:t xml:space="preserve">: </w:t>
      </w:r>
      <w:r w:rsidRPr="006844FF">
        <w:rPr>
          <w:rFonts w:ascii="Times New Roman" w:hAnsi="Times New Roman" w:cs="Times New Roman"/>
          <w:color w:val="000000"/>
        </w:rPr>
        <w:fldChar w:fldCharType="begin"/>
      </w:r>
      <w:r w:rsidRPr="006844FF">
        <w:rPr>
          <w:rFonts w:ascii="Times New Roman" w:hAnsi="Times New Roman" w:cs="Times New Roman"/>
          <w:color w:val="000000"/>
        </w:rPr>
        <w:instrText>MERGEFIELD Eleve_Email</w:instrText>
      </w:r>
      <w:r w:rsidRPr="006844FF">
        <w:rPr>
          <w:rFonts w:ascii="Times New Roman" w:hAnsi="Times New Roman" w:cs="Times New Roman"/>
          <w:color w:val="000000"/>
        </w:rPr>
        <w:fldChar w:fldCharType="separate"/>
      </w:r>
      <w:r w:rsidRPr="006844FF">
        <w:rPr>
          <w:rFonts w:ascii="Times New Roman" w:hAnsi="Times New Roman" w:cs="Times New Roman"/>
          <w:color w:val="000000"/>
        </w:rPr>
        <w:t>Stagiaire_Email</w:t>
      </w:r>
      <w:r w:rsidRPr="006844FF">
        <w:rPr>
          <w:rFonts w:ascii="Times New Roman" w:hAnsi="Times New Roman" w:cs="Times New Roman"/>
          <w:color w:val="00000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color w:val="000000"/>
        </w:rPr>
      </w:pPr>
      <w:r w:rsidRPr="006844FF">
        <w:rPr>
          <w:rFonts w:ascii="Arial" w:hAnsi="Arial" w:cs="Arial"/>
          <w:sz w:val="20"/>
          <w:szCs w:val="20"/>
        </w:rPr>
        <w:t xml:space="preserve">N° de </w:t>
      </w:r>
      <w:proofErr w:type="gramStart"/>
      <w:r w:rsidRPr="006844FF">
        <w:rPr>
          <w:rFonts w:ascii="Arial" w:hAnsi="Arial" w:cs="Arial"/>
          <w:sz w:val="20"/>
          <w:szCs w:val="20"/>
        </w:rPr>
        <w:t>téléphone parents</w:t>
      </w:r>
      <w:proofErr w:type="gramEnd"/>
      <w:r w:rsidRPr="006844FF">
        <w:rPr>
          <w:rFonts w:ascii="Arial" w:hAnsi="Arial" w:cs="Arial"/>
          <w:sz w:val="20"/>
          <w:szCs w:val="20"/>
        </w:rPr>
        <w:t> </w:t>
      </w:r>
      <w:r w:rsidRPr="006844FF">
        <w:rPr>
          <w:rFonts w:ascii="Times New Roman" w:hAnsi="Times New Roman" w:cs="Times New Roman"/>
          <w:color w:val="000000"/>
        </w:rPr>
        <w:t xml:space="preserve">: </w:t>
      </w:r>
      <w:r w:rsidRPr="006844FF">
        <w:rPr>
          <w:rFonts w:ascii="Times New Roman" w:hAnsi="Times New Roman" w:cs="Times New Roman"/>
          <w:color w:val="000000"/>
        </w:rPr>
        <w:fldChar w:fldCharType="begin"/>
      </w:r>
      <w:r w:rsidRPr="006844FF">
        <w:rPr>
          <w:rFonts w:ascii="Times New Roman" w:hAnsi="Times New Roman" w:cs="Times New Roman"/>
          <w:color w:val="000000"/>
        </w:rPr>
        <w:instrText>MERGEFIELD Responsable_TelPortable</w:instrText>
      </w:r>
      <w:r w:rsidRPr="006844FF">
        <w:rPr>
          <w:rFonts w:ascii="Times New Roman" w:hAnsi="Times New Roman" w:cs="Times New Roman"/>
          <w:color w:val="000000"/>
        </w:rPr>
        <w:fldChar w:fldCharType="separate"/>
      </w:r>
      <w:r w:rsidRPr="006844FF">
        <w:rPr>
          <w:rFonts w:ascii="Times New Roman" w:hAnsi="Times New Roman" w:cs="Times New Roman"/>
          <w:color w:val="000000"/>
        </w:rPr>
        <w:t>Resp_TelPortable</w:t>
      </w:r>
      <w:r w:rsidRPr="006844FF">
        <w:rPr>
          <w:rFonts w:ascii="Times New Roman" w:hAnsi="Times New Roman" w:cs="Times New Roman"/>
          <w:color w:val="000000"/>
        </w:rPr>
        <w:fldChar w:fldCharType="end"/>
      </w:r>
      <w:r w:rsidRPr="006844FF">
        <w:rPr>
          <w:rFonts w:ascii="Arial" w:hAnsi="Arial" w:cs="Arial"/>
          <w:color w:val="000000"/>
          <w:sz w:val="20"/>
          <w:szCs w:val="20"/>
        </w:rPr>
        <w:tab/>
        <w:t>Mél :</w:t>
      </w:r>
      <w:r w:rsidRPr="006844FF">
        <w:rPr>
          <w:rFonts w:ascii="Times New Roman" w:hAnsi="Times New Roman" w:cs="Times New Roman"/>
          <w:color w:val="000000"/>
        </w:rPr>
        <w:t xml:space="preserve"> </w:t>
      </w:r>
      <w:r w:rsidRPr="006844FF">
        <w:rPr>
          <w:rFonts w:ascii="Times New Roman" w:hAnsi="Times New Roman" w:cs="Times New Roman"/>
          <w:color w:val="000000"/>
        </w:rPr>
        <w:fldChar w:fldCharType="begin"/>
      </w:r>
      <w:r w:rsidRPr="006844FF">
        <w:rPr>
          <w:rFonts w:ascii="Times New Roman" w:hAnsi="Times New Roman" w:cs="Times New Roman"/>
          <w:color w:val="000000"/>
        </w:rPr>
        <w:instrText>MERGEFIELD Responsable_Email</w:instrText>
      </w:r>
      <w:r w:rsidRPr="006844FF">
        <w:rPr>
          <w:rFonts w:ascii="Times New Roman" w:hAnsi="Times New Roman" w:cs="Times New Roman"/>
          <w:color w:val="000000"/>
        </w:rPr>
        <w:fldChar w:fldCharType="separate"/>
      </w:r>
      <w:r w:rsidRPr="006844FF">
        <w:rPr>
          <w:rFonts w:ascii="Times New Roman" w:hAnsi="Times New Roman" w:cs="Times New Roman"/>
          <w:color w:val="000000"/>
        </w:rPr>
        <w:t>Resp_Email</w:t>
      </w:r>
      <w:r w:rsidRPr="006844FF">
        <w:rPr>
          <w:rFonts w:ascii="Times New Roman" w:hAnsi="Times New Roman" w:cs="Times New Roman"/>
          <w:color w:val="00000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color w:val="000000"/>
        </w:rPr>
      </w:pPr>
      <w:r w:rsidRPr="006844FF">
        <w:rPr>
          <w:rFonts w:ascii="Arial" w:hAnsi="Arial" w:cs="Arial"/>
          <w:sz w:val="20"/>
          <w:szCs w:val="20"/>
        </w:rPr>
        <w:t>N° de téléphone élève :</w:t>
      </w:r>
      <w:r w:rsidRPr="006844FF">
        <w:rPr>
          <w:rFonts w:ascii="Times New Roman" w:hAnsi="Times New Roman" w:cs="Times New Roman"/>
          <w:color w:val="000000"/>
        </w:rPr>
        <w:t xml:space="preserve"> </w:t>
      </w:r>
      <w:r w:rsidRPr="006844FF">
        <w:rPr>
          <w:rFonts w:ascii="Times New Roman" w:hAnsi="Times New Roman" w:cs="Times New Roman"/>
          <w:color w:val="000000"/>
        </w:rPr>
        <w:fldChar w:fldCharType="begin"/>
      </w:r>
      <w:r w:rsidRPr="006844FF">
        <w:rPr>
          <w:rFonts w:ascii="Times New Roman" w:hAnsi="Times New Roman" w:cs="Times New Roman"/>
          <w:color w:val="000000"/>
        </w:rPr>
        <w:instrText>MERGEFIELD Eleve_TelPortable</w:instrText>
      </w:r>
      <w:r w:rsidRPr="006844FF">
        <w:rPr>
          <w:rFonts w:ascii="Times New Roman" w:hAnsi="Times New Roman" w:cs="Times New Roman"/>
          <w:color w:val="000000"/>
        </w:rPr>
        <w:fldChar w:fldCharType="separate"/>
      </w:r>
      <w:r w:rsidRPr="006844FF">
        <w:rPr>
          <w:rFonts w:ascii="Times New Roman" w:hAnsi="Times New Roman" w:cs="Times New Roman"/>
          <w:color w:val="000000"/>
        </w:rPr>
        <w:t>Stagiaire_TelPortable</w:t>
      </w:r>
      <w:r w:rsidRPr="006844FF">
        <w:rPr>
          <w:rFonts w:ascii="Times New Roman" w:hAnsi="Times New Roman" w:cs="Times New Roman"/>
          <w:color w:val="00000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color w:val="000000"/>
          <w:sz w:val="20"/>
          <w:szCs w:val="20"/>
        </w:rPr>
      </w:pPr>
      <w:r w:rsidRPr="006844FF">
        <w:rPr>
          <w:rFonts w:ascii="Arial" w:hAnsi="Arial" w:cs="Arial"/>
          <w:sz w:val="20"/>
          <w:szCs w:val="20"/>
        </w:rPr>
        <w:t>Intitulé du diplôme préparé et de la spécialité :</w:t>
      </w:r>
      <w:r w:rsidRPr="006844FF">
        <w:rPr>
          <w:rFonts w:ascii="Times New Roman" w:hAnsi="Times New Roman" w:cs="Times New Roman"/>
          <w:color w:val="000000"/>
          <w:sz w:val="18"/>
          <w:szCs w:val="18"/>
        </w:rPr>
        <w:t xml:space="preserve"> </w:t>
      </w:r>
      <w:r w:rsidRPr="006844FF">
        <w:rPr>
          <w:rFonts w:ascii="Times New Roman" w:hAnsi="Times New Roman" w:cs="Times New Roman"/>
          <w:color w:val="000000"/>
          <w:sz w:val="20"/>
          <w:szCs w:val="20"/>
        </w:rPr>
        <w:t xml:space="preserve">BAC PRO  </w:t>
      </w:r>
      <w:r w:rsidRPr="006844FF">
        <w:rPr>
          <w:rFonts w:ascii="Times New Roman" w:hAnsi="Times New Roman" w:cs="Times New Roman"/>
          <w:color w:val="000000"/>
          <w:sz w:val="18"/>
          <w:szCs w:val="18"/>
        </w:rPr>
        <w:fldChar w:fldCharType="begin"/>
      </w:r>
      <w:r w:rsidRPr="006844FF">
        <w:rPr>
          <w:rFonts w:ascii="Times New Roman" w:hAnsi="Times New Roman" w:cs="Times New Roman"/>
          <w:color w:val="000000"/>
          <w:sz w:val="18"/>
          <w:szCs w:val="18"/>
        </w:rPr>
        <w:instrText>MERGEFIELD Eleve_FormationMEF</w:instrText>
      </w:r>
      <w:r w:rsidRPr="006844FF">
        <w:rPr>
          <w:rFonts w:ascii="Times New Roman" w:hAnsi="Times New Roman" w:cs="Times New Roman"/>
          <w:color w:val="000000"/>
          <w:sz w:val="18"/>
          <w:szCs w:val="18"/>
        </w:rPr>
        <w:fldChar w:fldCharType="separate"/>
      </w:r>
      <w:r w:rsidRPr="006844FF">
        <w:rPr>
          <w:rFonts w:ascii="Times New Roman" w:hAnsi="Times New Roman" w:cs="Times New Roman"/>
          <w:color w:val="000000"/>
          <w:sz w:val="18"/>
          <w:szCs w:val="18"/>
        </w:rPr>
        <w:t>Stagiaire_FormationMEF</w:t>
      </w:r>
      <w:r w:rsidRPr="006844FF">
        <w:rPr>
          <w:rFonts w:ascii="Times New Roman" w:hAnsi="Times New Roman" w:cs="Times New Roman"/>
          <w:color w:val="000000"/>
          <w:sz w:val="18"/>
          <w:szCs w:val="18"/>
        </w:rPr>
        <w:fldChar w:fldCharType="end"/>
      </w:r>
      <w:r w:rsidRPr="006844FF">
        <w:rPr>
          <w:rFonts w:ascii="Arial" w:hAnsi="Arial" w:cs="Arial"/>
          <w:color w:val="000000"/>
          <w:sz w:val="20"/>
          <w:szCs w:val="20"/>
        </w:rPr>
        <w:t xml:space="preserve"> </w:t>
      </w:r>
    </w:p>
    <w:p w:rsidR="006844FF" w:rsidRPr="006844FF" w:rsidRDefault="006844FF" w:rsidP="006844FF">
      <w:pPr>
        <w:autoSpaceDE w:val="0"/>
        <w:autoSpaceDN w:val="0"/>
        <w:adjustRightInd w:val="0"/>
        <w:spacing w:after="0" w:line="240" w:lineRule="auto"/>
        <w:rPr>
          <w:rFonts w:ascii="Arial" w:hAnsi="Arial" w:cs="Arial"/>
          <w:sz w:val="20"/>
          <w:szCs w:val="20"/>
        </w:rPr>
      </w:pPr>
    </w:p>
    <w:p w:rsidR="006844FF" w:rsidRPr="006844FF" w:rsidRDefault="006844FF" w:rsidP="006844FF">
      <w:pPr>
        <w:autoSpaceDE w:val="0"/>
        <w:autoSpaceDN w:val="0"/>
        <w:adjustRightInd w:val="0"/>
        <w:spacing w:after="0" w:line="240" w:lineRule="auto"/>
        <w:rPr>
          <w:rFonts w:ascii="Arial" w:hAnsi="Arial" w:cs="Arial"/>
          <w:sz w:val="20"/>
          <w:szCs w:val="20"/>
        </w:rPr>
      </w:pPr>
      <w:r w:rsidRPr="006844FF">
        <w:rPr>
          <w:rFonts w:ascii="Arial" w:hAnsi="Arial" w:cs="Arial"/>
          <w:sz w:val="20"/>
          <w:szCs w:val="20"/>
        </w:rPr>
        <w:t>D'une période de formation en milieu professionnel réalisées dans le cadre de l'enseignement professionnel :</w:t>
      </w:r>
    </w:p>
    <w:p w:rsidR="006844FF" w:rsidRPr="006844FF" w:rsidRDefault="006844FF" w:rsidP="006844FF">
      <w:pPr>
        <w:autoSpaceDE w:val="0"/>
        <w:autoSpaceDN w:val="0"/>
        <w:adjustRightInd w:val="0"/>
        <w:spacing w:after="0" w:line="240" w:lineRule="auto"/>
        <w:rPr>
          <w:rFonts w:ascii="Arial" w:hAnsi="Arial" w:cs="Arial"/>
          <w:sz w:val="16"/>
          <w:szCs w:val="16"/>
        </w:rPr>
      </w:pP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b/>
          <w:bCs/>
          <w:sz w:val="24"/>
          <w:szCs w:val="24"/>
        </w:rPr>
      </w:pPr>
      <w:r w:rsidRPr="006844FF">
        <w:rPr>
          <w:rFonts w:ascii="Times New Roman" w:hAnsi="Times New Roman" w:cs="Times New Roman"/>
          <w:b/>
          <w:bCs/>
          <w:sz w:val="24"/>
          <w:szCs w:val="24"/>
        </w:rPr>
        <w:t xml:space="preserve"> </w:t>
      </w:r>
      <w:r w:rsidRPr="006844FF">
        <w:rPr>
          <w:rFonts w:ascii="Times New Roman" w:hAnsi="Times New Roman" w:cs="Times New Roman"/>
          <w:b/>
          <w:bCs/>
          <w:sz w:val="24"/>
          <w:szCs w:val="24"/>
        </w:rPr>
        <w:fldChar w:fldCharType="begin"/>
      </w:r>
      <w:r w:rsidRPr="006844FF">
        <w:rPr>
          <w:rFonts w:ascii="Times New Roman" w:hAnsi="Times New Roman" w:cs="Times New Roman"/>
          <w:b/>
          <w:bCs/>
          <w:sz w:val="24"/>
          <w:szCs w:val="24"/>
        </w:rPr>
        <w:instrText>MERGEFIELD EleveStagiaire_PeriodeAnneeCourante</w:instrText>
      </w:r>
      <w:r w:rsidRPr="006844FF">
        <w:rPr>
          <w:rFonts w:ascii="Times New Roman" w:hAnsi="Times New Roman" w:cs="Times New Roman"/>
          <w:b/>
          <w:bCs/>
          <w:sz w:val="24"/>
          <w:szCs w:val="24"/>
        </w:rPr>
        <w:fldChar w:fldCharType="separate"/>
      </w:r>
      <w:r w:rsidRPr="006844FF">
        <w:rPr>
          <w:rFonts w:ascii="Times New Roman" w:hAnsi="Times New Roman" w:cs="Times New Roman"/>
          <w:b/>
          <w:bCs/>
          <w:sz w:val="24"/>
          <w:szCs w:val="24"/>
        </w:rPr>
        <w:t>Stagiaire_Stage_PeriodeAnneeCourante</w:t>
      </w:r>
      <w:r w:rsidRPr="006844FF">
        <w:rPr>
          <w:rFonts w:ascii="Times New Roman" w:hAnsi="Times New Roman" w:cs="Times New Roman"/>
          <w:b/>
          <w:bCs/>
          <w:sz w:val="24"/>
          <w:szCs w:val="24"/>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sz w:val="20"/>
          <w:szCs w:val="20"/>
        </w:rPr>
      </w:pPr>
      <w:r w:rsidRPr="006844FF">
        <w:rPr>
          <w:rFonts w:ascii="Arial" w:hAnsi="Arial" w:cs="Arial"/>
          <w:sz w:val="20"/>
          <w:szCs w:val="20"/>
        </w:rPr>
        <w:t>Soit en nombre de jours* :</w:t>
      </w:r>
      <w:proofErr w:type="spellStart"/>
      <w:r w:rsidRPr="006844FF">
        <w:rPr>
          <w:rFonts w:ascii="Arial" w:hAnsi="Arial" w:cs="Arial"/>
          <w:sz w:val="20"/>
          <w:szCs w:val="20"/>
        </w:rPr>
        <w:fldChar w:fldCharType="begin"/>
      </w:r>
      <w:r w:rsidRPr="006844FF">
        <w:rPr>
          <w:rFonts w:ascii="Arial" w:hAnsi="Arial" w:cs="Arial"/>
          <w:sz w:val="20"/>
          <w:szCs w:val="20"/>
        </w:rPr>
        <w:instrText>MERGEFIELD EleveStagiaire_NombreJoursTravailles</w:instrText>
      </w:r>
      <w:r w:rsidRPr="006844FF">
        <w:rPr>
          <w:rFonts w:ascii="Arial" w:hAnsi="Arial" w:cs="Arial"/>
          <w:sz w:val="20"/>
          <w:szCs w:val="20"/>
        </w:rPr>
        <w:fldChar w:fldCharType="separate"/>
      </w:r>
      <w:r w:rsidRPr="006844FF">
        <w:rPr>
          <w:rFonts w:ascii="Arial" w:hAnsi="Arial" w:cs="Arial"/>
          <w:sz w:val="20"/>
          <w:szCs w:val="20"/>
        </w:rPr>
        <w:t>Stagiaire_Stage_DureeEff_NbJ_Total</w:t>
      </w:r>
      <w:proofErr w:type="spellEnd"/>
      <w:r w:rsidRPr="006844FF">
        <w:rPr>
          <w:rFonts w:ascii="Arial" w:hAnsi="Arial" w:cs="Arial"/>
          <w:sz w:val="20"/>
          <w:szCs w:val="2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i/>
          <w:iCs/>
          <w:sz w:val="16"/>
          <w:szCs w:val="16"/>
        </w:rPr>
      </w:pPr>
      <w:r w:rsidRPr="006844FF">
        <w:rPr>
          <w:rFonts w:ascii="Arial" w:hAnsi="Arial" w:cs="Arial"/>
          <w:sz w:val="16"/>
          <w:szCs w:val="16"/>
        </w:rPr>
        <w:t xml:space="preserve">* </w:t>
      </w:r>
      <w:r w:rsidRPr="006844FF">
        <w:rPr>
          <w:rFonts w:ascii="Arial" w:hAnsi="Arial" w:cs="Arial"/>
          <w:i/>
          <w:iCs/>
          <w:sz w:val="16"/>
          <w:szCs w:val="16"/>
        </w:rPr>
        <w:t xml:space="preserve">Conformément </w:t>
      </w:r>
      <w:proofErr w:type="gramStart"/>
      <w:r w:rsidRPr="006844FF">
        <w:rPr>
          <w:rFonts w:ascii="Arial" w:hAnsi="Arial" w:cs="Arial"/>
          <w:i/>
          <w:iCs/>
          <w:sz w:val="16"/>
          <w:szCs w:val="16"/>
        </w:rPr>
        <w:t>à  l'article</w:t>
      </w:r>
      <w:proofErr w:type="gramEnd"/>
      <w:r w:rsidRPr="006844FF">
        <w:rPr>
          <w:rFonts w:ascii="Arial" w:hAnsi="Arial" w:cs="Arial"/>
          <w:i/>
          <w:iCs/>
          <w:sz w:val="16"/>
          <w:szCs w:val="16"/>
        </w:rPr>
        <w:t xml:space="preserve"> D.124-6 du code de l'éducation,</w:t>
      </w:r>
      <w:r w:rsidRPr="006844FF">
        <w:rPr>
          <w:rFonts w:ascii="Arial" w:hAnsi="Arial" w:cs="Arial"/>
          <w:sz w:val="16"/>
          <w:szCs w:val="16"/>
        </w:rPr>
        <w:t xml:space="preserve"> «</w:t>
      </w:r>
      <w:r w:rsidRPr="006844FF">
        <w:rPr>
          <w:rFonts w:ascii="Arial" w:hAnsi="Arial" w:cs="Arial"/>
          <w:i/>
          <w:iCs/>
          <w:sz w:val="16"/>
          <w:szCs w:val="16"/>
        </w:rPr>
        <w:t>Chaque période au moins égale à sept heures de présence, consécutives ou non, est considérée comme équivalente à un jour et chaque période au moins égale à vingt-deux jours de présence, consécutifs ou non, est considérée comme équivalente à un mois»</w:t>
      </w:r>
    </w:p>
    <w:p w:rsidR="006844FF" w:rsidRPr="006844FF" w:rsidRDefault="006844FF" w:rsidP="006844FF">
      <w:pPr>
        <w:numPr>
          <w:ilvl w:val="0"/>
          <w:numId w:val="1"/>
        </w:numPr>
        <w:autoSpaceDE w:val="0"/>
        <w:autoSpaceDN w:val="0"/>
        <w:adjustRightInd w:val="0"/>
        <w:spacing w:after="0" w:line="240" w:lineRule="auto"/>
        <w:rPr>
          <w:rFonts w:ascii="Times New Roman" w:hAnsi="Times New Roman" w:cs="Times New Roman"/>
          <w:b/>
          <w:bCs/>
          <w:sz w:val="12"/>
          <w:szCs w:val="12"/>
        </w:rPr>
      </w:pPr>
      <w:r w:rsidRPr="006844FF">
        <w:rPr>
          <w:rFonts w:ascii="Arial" w:hAnsi="Arial" w:cs="Arial"/>
          <w:i/>
          <w:iCs/>
          <w:sz w:val="16"/>
          <w:szCs w:val="16"/>
        </w:rPr>
        <w:br w:type="page"/>
      </w:r>
      <w:bookmarkStart w:id="0" w:name="_GoBack"/>
      <w:bookmarkEnd w:id="0"/>
    </w:p>
    <w:p w:rsidR="006844FF" w:rsidRPr="006844FF" w:rsidRDefault="006844FF" w:rsidP="006844FF">
      <w:pPr>
        <w:keepNext/>
        <w:autoSpaceDE w:val="0"/>
        <w:autoSpaceDN w:val="0"/>
        <w:adjustRightInd w:val="0"/>
        <w:spacing w:after="0" w:line="240" w:lineRule="auto"/>
        <w:outlineLvl w:val="7"/>
        <w:rPr>
          <w:rFonts w:ascii="Arial" w:hAnsi="Arial" w:cs="Arial"/>
          <w:b/>
          <w:bCs/>
          <w:color w:val="000000"/>
          <w:sz w:val="12"/>
          <w:szCs w:val="12"/>
        </w:rPr>
      </w:pPr>
    </w:p>
    <w:p w:rsidR="006844FF" w:rsidRPr="006844FF" w:rsidRDefault="006844FF" w:rsidP="006844FF">
      <w:pPr>
        <w:keepNext/>
        <w:autoSpaceDE w:val="0"/>
        <w:autoSpaceDN w:val="0"/>
        <w:adjustRightInd w:val="0"/>
        <w:spacing w:after="0" w:line="240" w:lineRule="auto"/>
        <w:outlineLvl w:val="7"/>
        <w:rPr>
          <w:rFonts w:ascii="Arial" w:hAnsi="Arial" w:cs="Arial"/>
          <w:b/>
          <w:bCs/>
          <w:color w:val="000000"/>
          <w:sz w:val="12"/>
          <w:szCs w:val="12"/>
        </w:rPr>
      </w:pPr>
    </w:p>
    <w:p w:rsidR="006844FF" w:rsidRPr="006844FF" w:rsidRDefault="006844FF" w:rsidP="006844FF">
      <w:pPr>
        <w:keepNext/>
        <w:autoSpaceDE w:val="0"/>
        <w:autoSpaceDN w:val="0"/>
        <w:adjustRightInd w:val="0"/>
        <w:spacing w:after="0" w:line="240" w:lineRule="auto"/>
        <w:outlineLvl w:val="7"/>
        <w:rPr>
          <w:rFonts w:ascii="Arial" w:hAnsi="Arial" w:cs="Arial"/>
          <w:b/>
          <w:bCs/>
          <w:color w:val="000000"/>
          <w:sz w:val="12"/>
          <w:szCs w:val="12"/>
        </w:rPr>
      </w:pPr>
    </w:p>
    <w:p w:rsidR="006844FF" w:rsidRPr="006844FF" w:rsidRDefault="006844FF" w:rsidP="006844FF">
      <w:pPr>
        <w:keepNext/>
        <w:autoSpaceDE w:val="0"/>
        <w:autoSpaceDN w:val="0"/>
        <w:adjustRightInd w:val="0"/>
        <w:spacing w:after="0" w:line="240" w:lineRule="auto"/>
        <w:outlineLvl w:val="7"/>
        <w:rPr>
          <w:rFonts w:ascii="Arial" w:hAnsi="Arial" w:cs="Arial"/>
          <w:b/>
          <w:bCs/>
          <w:color w:val="000000"/>
          <w:sz w:val="12"/>
          <w:szCs w:val="12"/>
        </w:rPr>
      </w:pPr>
      <w:r w:rsidRPr="006844FF">
        <w:rPr>
          <w:rFonts w:ascii="Arial" w:hAnsi="Arial" w:cs="Arial"/>
          <w:b/>
          <w:bCs/>
          <w:color w:val="000000"/>
          <w:sz w:val="12"/>
          <w:szCs w:val="12"/>
        </w:rPr>
        <w:t>Article 2 - Finalité de la formation en milieu professionnel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Les périodes de formation en milieu professionnel correspondent à des périodes temporaires de mise en situation en milieu professionnel au cours desquelles l'élève acquiert des compétences professionnelles et met en œuvre les acquis de sa formation en vue d'obtenir un diplôme ou une certification et de favoriser son insertion professionnelle. Le stagiaire se voit confier une ou des missions conformes au projet pédagogique défini par son établissement d'enseignement et approuvées par l'organisme d'accueil (article L.124-1 du code de l'éducation).</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En aucun cas, sa participation à ces activités ne doit porter préjudice à la situation de l'emploi dans l'entreprise.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keepNext/>
        <w:autoSpaceDE w:val="0"/>
        <w:autoSpaceDN w:val="0"/>
        <w:adjustRightInd w:val="0"/>
        <w:spacing w:after="0" w:line="240" w:lineRule="auto"/>
        <w:outlineLvl w:val="7"/>
        <w:rPr>
          <w:rFonts w:ascii="Arial" w:hAnsi="Arial" w:cs="Arial"/>
          <w:b/>
          <w:bCs/>
          <w:color w:val="000000"/>
          <w:sz w:val="12"/>
          <w:szCs w:val="12"/>
        </w:rPr>
      </w:pPr>
      <w:r w:rsidRPr="006844FF">
        <w:rPr>
          <w:rFonts w:ascii="Arial" w:hAnsi="Arial" w:cs="Arial"/>
          <w:b/>
          <w:bCs/>
          <w:color w:val="000000"/>
          <w:sz w:val="12"/>
          <w:szCs w:val="12"/>
        </w:rPr>
        <w:t>Article 3 - Dispositions de la convention</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La convention comprend des dispositions générales et des dispositions particulières constituées par les annexes pédagogique et financière.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 xml:space="preserve">La convention accompagnée de ses annexes est signée par le chef d'établissement, le représentant de l'entreprise ou l'organisme d'accueil de </w:t>
      </w:r>
      <w:proofErr w:type="gramStart"/>
      <w:r w:rsidRPr="006844FF">
        <w:rPr>
          <w:rFonts w:ascii="Arial" w:hAnsi="Arial" w:cs="Arial"/>
          <w:sz w:val="12"/>
          <w:szCs w:val="12"/>
        </w:rPr>
        <w:t>l'élève(</w:t>
      </w:r>
      <w:proofErr w:type="gramEnd"/>
      <w:r w:rsidRPr="006844FF">
        <w:rPr>
          <w:rFonts w:ascii="Arial" w:hAnsi="Arial" w:cs="Arial"/>
          <w:sz w:val="12"/>
          <w:szCs w:val="12"/>
        </w:rPr>
        <w:t>entreprise, administration, association…), le stagiaire ou, s'il est mineur, par son représentant légal, l'enseignant-référent et le tuteur de stage. Un exemplaire de la convention est ensuite adressé à la famille pour information.</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4 - Obligations de la structure d'accueil (entreprise, administration, association…)</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La structure d'accueil doit désigner un tuteur de stage qui dispose des connaissances et de l'expérience nécessaires à l'encadrement d'un stagiaire et s'assurer de sa disponibilité pour assurer cette fonction pendant toute la durée du stage.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La structure d'accueil veille à ce que le stagiaire bénéficie d'un accueil lors de son arrivée, au cours duquel il est informé des règles applicables dans l'établissement et notamment de celles relatives à la santé et à la sécurité.</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5 - Statut et obligations de l'élève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L'élève demeure, durant la période de formation en milieu professionnel, sous statut scolaire. Il reste sous la responsabilité du chef d'établissement scolaire.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L'élève n'est pas pris en compte dans le calcul de l'effectif de l'entreprise. Il ne peut participer aux éventuelles élections professionnelles.</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L'élève est soumis aux règles générales en vigueur dans l'entreprise, notamment en matière de santé et sécurité, d'horaires et de discipline, sous réserve des dispositions des articles 7 et 8 de la présente convention.</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L'élève signale à l'enseignant référent les situations éventuelles de discrimination, harcèlement, violence à caractère sexiste ou sexuel.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6 – Allocation de l'Etat</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 xml:space="preserve">Conformément au décret n°2023-765 du 11/08/2023, relatif au versement d'une allocation en faveur des lycéens de la voie professionnelle dans le cadre de la valorisation des périodes de formation en milieu professionnel, et à l'arrêté du 11/08/2023 déterminant les montants et les conditions de versement de l'allocation aux lycéens de la voie professionnelle engagés dans les périodes de formation en milieu professionnel, une allocation financière est créée à destination des lycéens réalisant leurs périodes de formation en milieu professionnel (PFMP), dans le cadre d'une formation diplômante de niveau 3 et 4 ou dans le cadre de formations complémentaires d'initiative locale (FCIL) complémentaires à ces diplômes. </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Cette allocation est versée par l'État au titre de l'ensemble des jours effectués par le lycéen en PFMP dans le cadre de la convention et attestés au moyen de l'attestation de stage mentionnée à l'article 21 de la présente convention.</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7 – Gratification par l'entreprise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 xml:space="preserve">L'élève ne peut prétendre à aucune rémunération de l'entreprise. Toutefois, il peut lui être alloué une </w:t>
      </w:r>
      <w:proofErr w:type="spellStart"/>
      <w:proofErr w:type="gramStart"/>
      <w:r w:rsidRPr="006844FF">
        <w:rPr>
          <w:rFonts w:ascii="Arial" w:hAnsi="Arial" w:cs="Arial"/>
          <w:sz w:val="12"/>
          <w:szCs w:val="12"/>
        </w:rPr>
        <w:t>gratification.Lorsque</w:t>
      </w:r>
      <w:proofErr w:type="spellEnd"/>
      <w:proofErr w:type="gramEnd"/>
      <w:r w:rsidRPr="006844FF">
        <w:rPr>
          <w:rFonts w:ascii="Arial" w:hAnsi="Arial" w:cs="Arial"/>
          <w:sz w:val="12"/>
          <w:szCs w:val="12"/>
        </w:rPr>
        <w:t xml:space="preserve"> la durée de la période de formation en milieu professionnel au sein d'un même organisme d'accueil est supérieure à deux mois consécutifs ou, au cours d'une même année scolaire, à deux mois consécutifs (soit plus de quarante-quatre jours) ou non, la ou les périodes de formation en milieu professionnel font l'objet d'une gratification versée mensuellement. Son montant correspond à 15 % du plafond horaire de la sécurité sociale prévu à l'article D. 242-2-1 du code de la sécurité sociale. </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Cette gratification n'a pas le caractère d'un salaire au sens de l'article L. 3221-3 du code du travail.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Lorsque le montant de la gratification dépasse le plafond indiqué ci-dessus, les obligations de l'employeur incombent à l'entreprise d'accueil du stagiaire, conformément aux dispositions du II-A de l'article R. 412-4 du code de la sécurité sociale.</w:t>
      </w: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8 - Durée du travail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En ce qui concerne la durée du travail, tous les élèves sont soumis à la durée hebdomadaire légale ou conventionnelle si celle-ci est inférieure à la durée légale.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9 - Durée et horaires de travail des élèves majeurs</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Dans l'hypothèse où l'élève majeur est soumis à une durée hebdomadaire modulée, la moyenne des durées de travail hebdomadaires effectuées pendant la période en milieu professionnel ne pourra excéder les limites indiquées ci-dessus.</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En ce qui concerne le travail de nuit, seul l'élève majeur nommément désigné par le chef d'établissement scolaire peut être incorporé à une équipe de nuit.</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10 - Durée et horaires de travail des élèves mineurs</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La durée de travail de l'élève mineur ne peut excéder 8 heures par jour et 35 heures par semaine.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Le repos hebdomadaire de l'élève mineur doit être d'une durée minimale de deux jours consécutifs ou non. La période minimale de repos hebdomadaire doit comprendre le dimanche.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Pour chaque période de vingt-quatre heures, la période minimale de repos quotidien est fixée à quatorze heures consécutives pour l'élève mineur de moins de seize ans et à douze heures consécutives pour l'élève mineur de seize à dix-huit ans.</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Au-delà de quatre heures et demie de travail quotidien, l'élève mineur doit bénéficier d'une pause d'au moins trente minutes consécutives.</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Le travail de nuit est interdit :</w:t>
      </w:r>
    </w:p>
    <w:p w:rsidR="006844FF" w:rsidRPr="006844FF" w:rsidRDefault="006844FF" w:rsidP="006844FF">
      <w:pPr>
        <w:numPr>
          <w:ilvl w:val="0"/>
          <w:numId w:val="2"/>
        </w:numPr>
        <w:tabs>
          <w:tab w:val="left" w:pos="720"/>
        </w:tabs>
        <w:autoSpaceDE w:val="0"/>
        <w:autoSpaceDN w:val="0"/>
        <w:adjustRightInd w:val="0"/>
        <w:spacing w:after="0" w:line="240" w:lineRule="auto"/>
        <w:jc w:val="both"/>
        <w:rPr>
          <w:rFonts w:ascii="Arial" w:hAnsi="Arial" w:cs="Arial"/>
          <w:sz w:val="12"/>
          <w:szCs w:val="12"/>
        </w:rPr>
      </w:pPr>
      <w:proofErr w:type="gramStart"/>
      <w:r w:rsidRPr="006844FF">
        <w:rPr>
          <w:rFonts w:ascii="Arial" w:hAnsi="Arial" w:cs="Arial"/>
          <w:sz w:val="12"/>
          <w:szCs w:val="12"/>
        </w:rPr>
        <w:t>à</w:t>
      </w:r>
      <w:proofErr w:type="gramEnd"/>
      <w:r w:rsidRPr="006844FF">
        <w:rPr>
          <w:rFonts w:ascii="Arial" w:hAnsi="Arial" w:cs="Arial"/>
          <w:sz w:val="12"/>
          <w:szCs w:val="12"/>
        </w:rPr>
        <w:t xml:space="preserve"> l'élève mineur de seize à dix-huit ans entre vingt-deux heures le soir et six heures le matin ;</w:t>
      </w:r>
    </w:p>
    <w:p w:rsidR="006844FF" w:rsidRPr="006844FF" w:rsidRDefault="006844FF" w:rsidP="006844FF">
      <w:pPr>
        <w:numPr>
          <w:ilvl w:val="0"/>
          <w:numId w:val="2"/>
        </w:numPr>
        <w:tabs>
          <w:tab w:val="left" w:pos="720"/>
        </w:tabs>
        <w:autoSpaceDE w:val="0"/>
        <w:autoSpaceDN w:val="0"/>
        <w:adjustRightInd w:val="0"/>
        <w:spacing w:after="0" w:line="240" w:lineRule="auto"/>
        <w:jc w:val="both"/>
        <w:rPr>
          <w:rFonts w:ascii="Arial" w:hAnsi="Arial" w:cs="Arial"/>
          <w:sz w:val="12"/>
          <w:szCs w:val="12"/>
        </w:rPr>
      </w:pPr>
      <w:proofErr w:type="gramStart"/>
      <w:r w:rsidRPr="006844FF">
        <w:rPr>
          <w:rFonts w:ascii="Arial" w:hAnsi="Arial" w:cs="Arial"/>
          <w:sz w:val="12"/>
          <w:szCs w:val="12"/>
        </w:rPr>
        <w:t>à</w:t>
      </w:r>
      <w:proofErr w:type="gramEnd"/>
      <w:r w:rsidRPr="006844FF">
        <w:rPr>
          <w:rFonts w:ascii="Arial" w:hAnsi="Arial" w:cs="Arial"/>
          <w:sz w:val="12"/>
          <w:szCs w:val="12"/>
        </w:rPr>
        <w:t xml:space="preserve"> l'élève de moins de seize ans entre vingt heures et six heures.</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Ces dispositions ne peuvent pas faire l'objet d'une dérogation.</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11 - Avantages offerts par l'entreprise ou l'organisme d'accueil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Conformément à l'article L.124-13 du code de l'éducation, le stagiaire a accès au restaurant d'entreprise ou aux titres-restaurant prévus à l'</w:t>
      </w:r>
      <w:hyperlink r:id="rId10" w:history="1">
        <w:r w:rsidRPr="006844FF">
          <w:rPr>
            <w:rFonts w:ascii="Arial" w:hAnsi="Arial" w:cs="Arial"/>
            <w:sz w:val="12"/>
            <w:szCs w:val="12"/>
            <w:u w:val="single"/>
          </w:rPr>
          <w:t>article L. 3262-1 du code du travail</w:t>
        </w:r>
      </w:hyperlink>
      <w:r w:rsidRPr="006844FF">
        <w:rPr>
          <w:rFonts w:ascii="Arial" w:hAnsi="Arial" w:cs="Arial"/>
          <w:sz w:val="12"/>
          <w:szCs w:val="12"/>
        </w:rPr>
        <w:t>, dans les mêmes conditions que les salariés de l'organisme d'accueil. Il bénéficie également de la prise en charge des frais de transport prévue à l'article L. 3261-2 du même code.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12 – Santé et sécurité au travail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Le stagiaire étant placé sous l'autorité du responsable de l'entreprise (ou organisme) d'accueil, il bénéficie des mêmes droits que les salariés dans le domaine de la santé et sécurité. L'entreprise ou l'organisme d'accueil veille à :</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Procéder à l'évaluation des risques professionnels auxquels le stagiaire est susceptible d'être exposé, en fonction de son âge et de la réglementation en vigueur ;</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Prendre toutes les mesures nécessaires pour assurer la sécurité et protéger la santé physique et mentale du stagiaire ;</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Fournir au stagiaire les équipements de protection individuelle nécessaires, et veiller au port effectif de ces équipements par la stagiaire après l'avoir formé à leur utilisation ;</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Informer et former le stagiaire des risques liés au poste de travail et des moyens pour les prévenir. En cas de non-respect des règles d'hygiène et de sécurité prévues par le règlement intérieur, l'employeur peut suspendre et mettre fin au stage en concertation avec l'établissement d'enseignement.</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Le stagiaire bénéficie de dispositions spécifiques qui le protègent.</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Conformément à l'art.L.124-14 du Code de l'éducation, il est interdit de confier au stagiaire des tâches dangereuses pour sa santé et sa sécurité.</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Conformément aux articles L.4154-2 et L.4154-3 du Code du travail, le stagiaire affecté à un poste de travail présentant des risques particuliers pour sa santé ou sécurité bénéficie d'une formation renforcée à la sécurité ainsi que d'un accueil et d'une information adaptés dans l'entreprise dans laquelle il est employé. La liste de ces postes de travail est établie par le responsable de l'entreprise (ou organisme) d'accueil, après avis du médecin du travail et du comité social et économique, s'il existe. Elle est tenue à la disposition de l'agent de contrôle de l'inspection du travail.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 xml:space="preserve">Article 13 - Sécurité – travaux interdits aux mineurs </w:t>
      </w:r>
    </w:p>
    <w:p w:rsidR="006844FF" w:rsidRPr="006844FF" w:rsidRDefault="006844FF" w:rsidP="006844FF">
      <w:pPr>
        <w:autoSpaceDE w:val="0"/>
        <w:autoSpaceDN w:val="0"/>
        <w:adjustRightInd w:val="0"/>
        <w:spacing w:after="0" w:line="240" w:lineRule="auto"/>
        <w:rPr>
          <w:rFonts w:ascii="Arial" w:hAnsi="Arial" w:cs="Arial"/>
          <w:color w:val="000000"/>
          <w:sz w:val="12"/>
          <w:szCs w:val="12"/>
        </w:rPr>
      </w:pPr>
      <w:r w:rsidRPr="006844FF">
        <w:rPr>
          <w:rFonts w:ascii="Arial" w:hAnsi="Arial" w:cs="Arial"/>
          <w:color w:val="000000"/>
          <w:sz w:val="12"/>
          <w:szCs w:val="12"/>
        </w:rPr>
        <w:t xml:space="preserve">En application des articles R.4153-38 à R.4153-45, D.4153-2 à D. 4153-4 et D.4153-15 à D. 4153-37 du code du travail, l'élève mineur de quinze ans au moins, peut être affecté aux travaux </w:t>
      </w:r>
      <w:proofErr w:type="spellStart"/>
      <w:r w:rsidRPr="006844FF">
        <w:rPr>
          <w:rFonts w:ascii="Arial" w:hAnsi="Arial" w:cs="Arial"/>
          <w:color w:val="000000"/>
          <w:sz w:val="12"/>
          <w:szCs w:val="12"/>
        </w:rPr>
        <w:t>réglementésaprès</w:t>
      </w:r>
      <w:proofErr w:type="spellEnd"/>
      <w:r w:rsidRPr="006844FF">
        <w:rPr>
          <w:rFonts w:ascii="Arial" w:hAnsi="Arial" w:cs="Arial"/>
          <w:color w:val="000000"/>
          <w:sz w:val="12"/>
          <w:szCs w:val="12"/>
        </w:rPr>
        <w:t xml:space="preserve"> que l'entreprise ait adressé à l'inspecteur du travail une déclaration de dérogation aux travaux interdits aux mineurs. </w:t>
      </w:r>
    </w:p>
    <w:p w:rsidR="006844FF" w:rsidRPr="006844FF" w:rsidRDefault="006844FF" w:rsidP="006844FF">
      <w:pPr>
        <w:autoSpaceDE w:val="0"/>
        <w:autoSpaceDN w:val="0"/>
        <w:adjustRightInd w:val="0"/>
        <w:spacing w:after="0" w:line="240" w:lineRule="auto"/>
        <w:rPr>
          <w:rFonts w:ascii="Arial" w:hAnsi="Arial" w:cs="Arial"/>
          <w:color w:val="000000"/>
          <w:sz w:val="12"/>
          <w:szCs w:val="12"/>
        </w:rPr>
      </w:pPr>
      <w:r w:rsidRPr="006844FF">
        <w:rPr>
          <w:rFonts w:ascii="Arial" w:hAnsi="Arial" w:cs="Arial"/>
          <w:color w:val="000000"/>
          <w:sz w:val="12"/>
          <w:szCs w:val="12"/>
        </w:rPr>
        <w:t>La déclaration de dérogation doit préciser le secteur d'activité de l'entreprise,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elle est signée par le responsable de l'entreprise et adressée à l'inspecteur du travail.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L'élève ne doit utiliser ces machines, produits ou effectuer ces travaux en entreprise qu'avec l'autorisation et sous le contrôle permanent du tuteur.</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14 - Sécurité électrique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L'élève ayant à intervenir, au cours de sa période de formation en milieu professionnel, sur - ou à proximité - des installations et des équipements électriques, doit y être habilité par le responsable de l'entreprise (ou organisme) d'accueil en fonction de la nature des travaux à effectuer. Cette habilitation ne peut être accordée qu'à l'issue d'une formation à la prévention des risques électriques suivie par l'élève en établissement scolaire, préalablement à sa période de formation en milieu professionnel.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L'habilitation est délivrée au vu d'un carnet individuel de formation établi par l'établissement scolaire qui certifie que, pour les niveaux d'habilitation mentionnés, la formation correspondante a été suivie avec succès par l'élève.</w:t>
      </w: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15 - Couverture des accidents du travail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En application de l'article L. 412-8 du code de la sécurité sociale, l'élève bénéficie de la législation sur les accidents du travail.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Conformément à l'article R. 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déclaration au chef d'établissement.</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keepNext/>
        <w:autoSpaceDE w:val="0"/>
        <w:autoSpaceDN w:val="0"/>
        <w:adjustRightInd w:val="0"/>
        <w:spacing w:after="0" w:line="240" w:lineRule="auto"/>
        <w:outlineLvl w:val="7"/>
        <w:rPr>
          <w:rFonts w:ascii="Arial" w:hAnsi="Arial" w:cs="Arial"/>
          <w:b/>
          <w:bCs/>
          <w:color w:val="000000"/>
          <w:sz w:val="12"/>
          <w:szCs w:val="12"/>
        </w:rPr>
      </w:pPr>
      <w:r w:rsidRPr="006844FF">
        <w:rPr>
          <w:rFonts w:ascii="Arial" w:hAnsi="Arial" w:cs="Arial"/>
          <w:b/>
          <w:bCs/>
          <w:color w:val="000000"/>
          <w:sz w:val="12"/>
          <w:szCs w:val="12"/>
        </w:rPr>
        <w:lastRenderedPageBreak/>
        <w:t>Article 16 - Autorisation d'absence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 xml:space="preserve">En cas de grossesse, de paternité ou d'adoption, le stagiaire bénéficie de congés et d'autorisations d'absence d'une durée équivalente à celles prévues pour les salariés aux articles </w:t>
      </w:r>
      <w:hyperlink r:id="rId11" w:history="1">
        <w:r w:rsidRPr="006844FF">
          <w:rPr>
            <w:rFonts w:ascii="Arial" w:hAnsi="Arial" w:cs="Arial"/>
            <w:sz w:val="12"/>
            <w:szCs w:val="12"/>
          </w:rPr>
          <w:t>L. 1225-16 à L. 1225-28</w:t>
        </w:r>
      </w:hyperlink>
      <w:r w:rsidRPr="006844FF">
        <w:rPr>
          <w:rFonts w:ascii="Arial" w:hAnsi="Arial" w:cs="Arial"/>
          <w:sz w:val="12"/>
          <w:szCs w:val="12"/>
        </w:rPr>
        <w:t xml:space="preserve">, </w:t>
      </w:r>
      <w:hyperlink r:id="rId12" w:history="1">
        <w:r w:rsidRPr="006844FF">
          <w:rPr>
            <w:rFonts w:ascii="Arial" w:hAnsi="Arial" w:cs="Arial"/>
            <w:sz w:val="12"/>
            <w:szCs w:val="12"/>
          </w:rPr>
          <w:t>L. 1225-35</w:t>
        </w:r>
      </w:hyperlink>
      <w:r w:rsidRPr="006844FF">
        <w:rPr>
          <w:rFonts w:ascii="Arial" w:hAnsi="Arial" w:cs="Arial"/>
          <w:sz w:val="12"/>
          <w:szCs w:val="12"/>
        </w:rPr>
        <w:t xml:space="preserve">, </w:t>
      </w:r>
      <w:hyperlink r:id="rId13" w:history="1">
        <w:r w:rsidRPr="006844FF">
          <w:rPr>
            <w:rFonts w:ascii="Arial" w:hAnsi="Arial" w:cs="Arial"/>
            <w:sz w:val="12"/>
            <w:szCs w:val="12"/>
          </w:rPr>
          <w:t xml:space="preserve">L. 1225-37 </w:t>
        </w:r>
      </w:hyperlink>
      <w:r w:rsidRPr="006844FF">
        <w:rPr>
          <w:rFonts w:ascii="Arial" w:hAnsi="Arial" w:cs="Arial"/>
          <w:sz w:val="12"/>
          <w:szCs w:val="12"/>
        </w:rPr>
        <w:t xml:space="preserve">et </w:t>
      </w:r>
      <w:hyperlink r:id="rId14" w:history="1">
        <w:r w:rsidRPr="006844FF">
          <w:rPr>
            <w:rFonts w:ascii="Arial" w:hAnsi="Arial" w:cs="Arial"/>
            <w:sz w:val="12"/>
            <w:szCs w:val="12"/>
          </w:rPr>
          <w:t xml:space="preserve">L. 1225-46 </w:t>
        </w:r>
      </w:hyperlink>
      <w:r w:rsidRPr="006844FF">
        <w:rPr>
          <w:rFonts w:ascii="Arial" w:hAnsi="Arial" w:cs="Arial"/>
          <w:sz w:val="12"/>
          <w:szCs w:val="12"/>
        </w:rPr>
        <w:t>du code du travail.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Pour les périodes de formation en milieu professionnel dont la durée est supérieure à deux mois et dans la limite de six mois, la convention de stage doit prévoir la possibilité de congés et d'autorisations d'absence au bénéfice du stagiaire au cours de la période de formation en milieu professionnel.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17 - Assurance responsabilité civile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Le chef de l'entreprise d'accueil prend les dispositions nécessaires pour garantir sa responsabilité civile chaque fois qu'elle peut être engagée.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18 - Encadrement et suivi de la période de formation en milieu professionnel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 xml:space="preserve">Les conditions dans lesquelles l'enseignant-référent de l'établissement et le tuteur dans l'entreprise (ou l'organisme) d'accueil assurent l'encadrement et le suivi du stagiaire figurent dans l'annexe pédagogique jointe à la présente </w:t>
      </w:r>
      <w:proofErr w:type="spellStart"/>
      <w:proofErr w:type="gramStart"/>
      <w:r w:rsidRPr="006844FF">
        <w:rPr>
          <w:rFonts w:ascii="Arial" w:hAnsi="Arial" w:cs="Arial"/>
          <w:sz w:val="12"/>
          <w:szCs w:val="12"/>
        </w:rPr>
        <w:t>convention.L'encadrement</w:t>
      </w:r>
      <w:proofErr w:type="spellEnd"/>
      <w:proofErr w:type="gramEnd"/>
      <w:r w:rsidRPr="006844FF">
        <w:rPr>
          <w:rFonts w:ascii="Arial" w:hAnsi="Arial" w:cs="Arial"/>
          <w:sz w:val="12"/>
          <w:szCs w:val="12"/>
        </w:rPr>
        <w:t xml:space="preserve"> et le suivi du stage comporte à minima : </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 une prise de contact d'un professeur référent avec l'élève et le tuteur au cours de la première partie du stage ;</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 un suivi régulier d'un professeur référent avec élève et tuteur.</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 l'évaluation du stage.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L'encadrement et le suivi donne lieu à minima à une rencontre entre professeur référent, élève et tuteur.</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19 - Suspension et résiliation de la convention de stage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 xml:space="preserve">Le chef d'établissement et le représentant de l'entreprise (ou organisme)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w:t>
      </w:r>
      <w:proofErr w:type="spellStart"/>
      <w:proofErr w:type="gramStart"/>
      <w:r w:rsidRPr="006844FF">
        <w:rPr>
          <w:rFonts w:ascii="Arial" w:hAnsi="Arial" w:cs="Arial"/>
          <w:sz w:val="12"/>
          <w:szCs w:val="12"/>
        </w:rPr>
        <w:t>discipline,notamment</w:t>
      </w:r>
      <w:proofErr w:type="spellEnd"/>
      <w:proofErr w:type="gramEnd"/>
      <w:r w:rsidRPr="006844FF">
        <w:rPr>
          <w:rFonts w:ascii="Arial" w:hAnsi="Arial" w:cs="Arial"/>
          <w:sz w:val="12"/>
          <w:szCs w:val="12"/>
        </w:rPr>
        <w:t xml:space="preserve"> en cas de non-respect des règles d'hygiène et de sécurité prévues par le règlement intérieur de l'</w:t>
      </w:r>
      <w:proofErr w:type="spellStart"/>
      <w:r w:rsidRPr="006844FF">
        <w:rPr>
          <w:rFonts w:ascii="Arial" w:hAnsi="Arial" w:cs="Arial"/>
          <w:sz w:val="12"/>
          <w:szCs w:val="12"/>
        </w:rPr>
        <w:t>entreprise.Au</w:t>
      </w:r>
      <w:proofErr w:type="spellEnd"/>
      <w:r w:rsidRPr="006844FF">
        <w:rPr>
          <w:rFonts w:ascii="Arial" w:hAnsi="Arial" w:cs="Arial"/>
          <w:sz w:val="12"/>
          <w:szCs w:val="12"/>
        </w:rPr>
        <w:t xml:space="preserve"> besoin, ils étudieront ensemble les modalités de suspension ou de résiliation de la période de formation en milieu professionnel.</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20 - Validation de la période de formation en milieu professionnel en cas d'interruption</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 xml:space="preserve">Lorsque le stagiaire interrompt sa période de formation en milieu professionnel pour un motif lié à la maladie, à un accident, à la grossesse, à la paternité, à l'adoption ou, en accord avec l'établissement, en cas de non-respect des stipulations pédagogiques de la convention ou en cas de rupture de la convention à l'initiative de l'entreprise (ou organisme) d'accueil, l'établissement propose au stagiaire une modalité alternative de validation de sa formation. En cas d'accord des parties à la convention, un report de la fin de la période de formation en milieu professionnel ou du stage, en tout ou partie, est également possible. </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12"/>
          <w:szCs w:val="12"/>
        </w:rPr>
      </w:pPr>
      <w:r w:rsidRPr="006844FF">
        <w:rPr>
          <w:rFonts w:ascii="Arial" w:hAnsi="Arial" w:cs="Arial"/>
          <w:b/>
          <w:bCs/>
          <w:sz w:val="12"/>
          <w:szCs w:val="12"/>
        </w:rPr>
        <w:t>Article 21 - Attestation de stage</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À l'issue de la période de formation en milieu professionnel, le responsable de l'entreprise (ou de l'organisme d'accueil) délivre une attestation conformément à l'article D124-9 du Code de l'</w:t>
      </w:r>
      <w:proofErr w:type="spellStart"/>
      <w:r w:rsidRPr="006844FF">
        <w:rPr>
          <w:rFonts w:ascii="Arial" w:hAnsi="Arial" w:cs="Arial"/>
          <w:sz w:val="12"/>
          <w:szCs w:val="12"/>
        </w:rPr>
        <w:t>Education.Ce</w:t>
      </w:r>
      <w:proofErr w:type="spellEnd"/>
      <w:r w:rsidRPr="006844FF">
        <w:rPr>
          <w:rFonts w:ascii="Arial" w:hAnsi="Arial" w:cs="Arial"/>
          <w:sz w:val="12"/>
          <w:szCs w:val="12"/>
        </w:rPr>
        <w:t xml:space="preserve"> document doit être complété et signé le dernier jour du stage par un responsable autorisé de l'entreprise ou organisme d'accueil. </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t>Elle est remise au lycéen stagiaire, remise ou envoyée à l'établissement scolaire et conservée dans l'entreprise et dans l'établissement.</w:t>
      </w:r>
    </w:p>
    <w:p w:rsidR="006844FF" w:rsidRPr="006844FF" w:rsidRDefault="006844FF" w:rsidP="006844FF">
      <w:pPr>
        <w:autoSpaceDE w:val="0"/>
        <w:autoSpaceDN w:val="0"/>
        <w:adjustRightInd w:val="0"/>
        <w:spacing w:after="0" w:line="240" w:lineRule="auto"/>
        <w:jc w:val="both"/>
        <w:rPr>
          <w:rFonts w:ascii="Times New Roman" w:hAnsi="Times New Roman" w:cs="Times New Roman"/>
          <w:b/>
          <w:bCs/>
          <w:sz w:val="20"/>
          <w:szCs w:val="20"/>
        </w:rPr>
      </w:pPr>
    </w:p>
    <w:p w:rsidR="006844FF" w:rsidRPr="006844FF" w:rsidRDefault="006844FF" w:rsidP="006844FF">
      <w:pPr>
        <w:autoSpaceDE w:val="0"/>
        <w:autoSpaceDN w:val="0"/>
        <w:adjustRightInd w:val="0"/>
        <w:spacing w:after="0" w:line="240" w:lineRule="auto"/>
        <w:jc w:val="both"/>
        <w:rPr>
          <w:rFonts w:ascii="Times New Roman" w:hAnsi="Times New Roman" w:cs="Times New Roman"/>
          <w:b/>
          <w:bCs/>
          <w:sz w:val="20"/>
          <w:szCs w:val="20"/>
        </w:rPr>
      </w:pPr>
      <w:r w:rsidRPr="006844FF">
        <w:rPr>
          <w:rFonts w:ascii="Times New Roman" w:hAnsi="Times New Roman" w:cs="Times New Roman"/>
          <w:b/>
          <w:bCs/>
          <w:sz w:val="20"/>
          <w:szCs w:val="20"/>
        </w:rPr>
        <w:t>Horaires journaliers de l'élève </w:t>
      </w:r>
    </w:p>
    <w:tbl>
      <w:tblPr>
        <w:tblW w:w="9077"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3236"/>
        <w:gridCol w:w="3667"/>
      </w:tblGrid>
      <w:tr w:rsidR="006844FF" w:rsidRPr="006844FF">
        <w:tblPrEx>
          <w:tblCellMar>
            <w:top w:w="0" w:type="dxa"/>
            <w:bottom w:w="0" w:type="dxa"/>
          </w:tblCellMar>
        </w:tblPrEx>
        <w:tc>
          <w:tcPr>
            <w:tcW w:w="2160" w:type="dxa"/>
          </w:tcPr>
          <w:p w:rsidR="006844FF" w:rsidRPr="006844FF" w:rsidRDefault="006844FF" w:rsidP="006844FF">
            <w:pPr>
              <w:autoSpaceDE w:val="0"/>
              <w:autoSpaceDN w:val="0"/>
              <w:adjustRightInd w:val="0"/>
              <w:spacing w:after="0" w:line="240" w:lineRule="auto"/>
              <w:rPr>
                <w:rFonts w:ascii="Arial" w:hAnsi="Arial" w:cs="Arial"/>
                <w:sz w:val="20"/>
                <w:szCs w:val="20"/>
              </w:rPr>
            </w:pPr>
          </w:p>
        </w:tc>
        <w:tc>
          <w:tcPr>
            <w:tcW w:w="3240" w:type="dxa"/>
          </w:tcPr>
          <w:p w:rsidR="006844FF" w:rsidRPr="006844FF" w:rsidRDefault="006844FF" w:rsidP="006844FF">
            <w:pPr>
              <w:autoSpaceDE w:val="0"/>
              <w:autoSpaceDN w:val="0"/>
              <w:adjustRightInd w:val="0"/>
              <w:spacing w:after="0" w:line="240" w:lineRule="auto"/>
              <w:jc w:val="center"/>
              <w:rPr>
                <w:rFonts w:ascii="Arial" w:hAnsi="Arial" w:cs="Arial"/>
                <w:sz w:val="20"/>
                <w:szCs w:val="20"/>
              </w:rPr>
            </w:pPr>
            <w:r w:rsidRPr="006844FF">
              <w:rPr>
                <w:rFonts w:ascii="Arial" w:hAnsi="Arial" w:cs="Arial"/>
                <w:sz w:val="20"/>
                <w:szCs w:val="20"/>
              </w:rPr>
              <w:t>Matin</w:t>
            </w:r>
          </w:p>
        </w:tc>
        <w:tc>
          <w:tcPr>
            <w:tcW w:w="3665" w:type="dxa"/>
          </w:tcPr>
          <w:p w:rsidR="006844FF" w:rsidRPr="006844FF" w:rsidRDefault="006844FF" w:rsidP="006844FF">
            <w:pPr>
              <w:autoSpaceDE w:val="0"/>
              <w:autoSpaceDN w:val="0"/>
              <w:adjustRightInd w:val="0"/>
              <w:spacing w:after="0" w:line="240" w:lineRule="auto"/>
              <w:jc w:val="center"/>
              <w:rPr>
                <w:rFonts w:ascii="Arial" w:hAnsi="Arial" w:cs="Arial"/>
                <w:sz w:val="20"/>
                <w:szCs w:val="20"/>
              </w:rPr>
            </w:pPr>
            <w:r w:rsidRPr="006844FF">
              <w:rPr>
                <w:rFonts w:ascii="Arial" w:hAnsi="Arial" w:cs="Arial"/>
                <w:sz w:val="20"/>
                <w:szCs w:val="20"/>
              </w:rPr>
              <w:t>Après - midi</w:t>
            </w:r>
          </w:p>
        </w:tc>
      </w:tr>
      <w:tr w:rsidR="006844FF" w:rsidRPr="006844FF">
        <w:tblPrEx>
          <w:tblCellMar>
            <w:top w:w="0" w:type="dxa"/>
            <w:bottom w:w="0" w:type="dxa"/>
          </w:tblCellMar>
        </w:tblPrEx>
        <w:tc>
          <w:tcPr>
            <w:tcW w:w="2160" w:type="dxa"/>
          </w:tcPr>
          <w:p w:rsidR="006844FF" w:rsidRPr="006844FF" w:rsidRDefault="006844FF" w:rsidP="006844FF">
            <w:pPr>
              <w:autoSpaceDE w:val="0"/>
              <w:autoSpaceDN w:val="0"/>
              <w:adjustRightInd w:val="0"/>
              <w:spacing w:after="0" w:line="240" w:lineRule="auto"/>
              <w:rPr>
                <w:rFonts w:ascii="Arial" w:hAnsi="Arial" w:cs="Arial"/>
                <w:sz w:val="20"/>
                <w:szCs w:val="20"/>
              </w:rPr>
            </w:pPr>
            <w:r w:rsidRPr="006844FF">
              <w:rPr>
                <w:rFonts w:ascii="Arial" w:hAnsi="Arial" w:cs="Arial"/>
                <w:sz w:val="20"/>
                <w:szCs w:val="20"/>
              </w:rPr>
              <w:t>Lundi</w:t>
            </w:r>
          </w:p>
        </w:tc>
        <w:tc>
          <w:tcPr>
            <w:tcW w:w="3240" w:type="dxa"/>
          </w:tcPr>
          <w:p w:rsidR="006844FF" w:rsidRPr="006844FF" w:rsidRDefault="006844FF" w:rsidP="006844FF">
            <w:pPr>
              <w:autoSpaceDE w:val="0"/>
              <w:autoSpaceDN w:val="0"/>
              <w:adjustRightInd w:val="0"/>
              <w:spacing w:after="0" w:line="240" w:lineRule="auto"/>
              <w:rPr>
                <w:rFonts w:ascii="Arial" w:hAnsi="Arial" w:cs="Arial"/>
                <w:sz w:val="20"/>
                <w:szCs w:val="20"/>
              </w:rPr>
            </w:pPr>
          </w:p>
        </w:tc>
        <w:tc>
          <w:tcPr>
            <w:tcW w:w="3665" w:type="dxa"/>
          </w:tcPr>
          <w:p w:rsidR="006844FF" w:rsidRPr="006844FF" w:rsidRDefault="006844FF" w:rsidP="006844FF">
            <w:pPr>
              <w:autoSpaceDE w:val="0"/>
              <w:autoSpaceDN w:val="0"/>
              <w:adjustRightInd w:val="0"/>
              <w:spacing w:after="0" w:line="240" w:lineRule="auto"/>
              <w:rPr>
                <w:rFonts w:ascii="Arial" w:hAnsi="Arial" w:cs="Arial"/>
                <w:sz w:val="20"/>
                <w:szCs w:val="20"/>
              </w:rPr>
            </w:pPr>
          </w:p>
        </w:tc>
      </w:tr>
      <w:tr w:rsidR="006844FF" w:rsidRPr="006844FF">
        <w:tblPrEx>
          <w:tblCellMar>
            <w:top w:w="0" w:type="dxa"/>
            <w:bottom w:w="0" w:type="dxa"/>
          </w:tblCellMar>
        </w:tblPrEx>
        <w:tc>
          <w:tcPr>
            <w:tcW w:w="2160" w:type="dxa"/>
          </w:tcPr>
          <w:p w:rsidR="006844FF" w:rsidRPr="006844FF" w:rsidRDefault="006844FF" w:rsidP="006844FF">
            <w:pPr>
              <w:autoSpaceDE w:val="0"/>
              <w:autoSpaceDN w:val="0"/>
              <w:adjustRightInd w:val="0"/>
              <w:spacing w:after="0" w:line="240" w:lineRule="auto"/>
              <w:rPr>
                <w:rFonts w:ascii="Arial" w:hAnsi="Arial" w:cs="Arial"/>
                <w:sz w:val="20"/>
                <w:szCs w:val="20"/>
              </w:rPr>
            </w:pPr>
            <w:r w:rsidRPr="006844FF">
              <w:rPr>
                <w:rFonts w:ascii="Arial" w:hAnsi="Arial" w:cs="Arial"/>
                <w:sz w:val="20"/>
                <w:szCs w:val="20"/>
              </w:rPr>
              <w:t>Mardi</w:t>
            </w:r>
          </w:p>
        </w:tc>
        <w:tc>
          <w:tcPr>
            <w:tcW w:w="3240" w:type="dxa"/>
          </w:tcPr>
          <w:p w:rsidR="006844FF" w:rsidRPr="006844FF" w:rsidRDefault="006844FF" w:rsidP="006844FF">
            <w:pPr>
              <w:autoSpaceDE w:val="0"/>
              <w:autoSpaceDN w:val="0"/>
              <w:adjustRightInd w:val="0"/>
              <w:spacing w:after="0" w:line="240" w:lineRule="auto"/>
              <w:rPr>
                <w:rFonts w:ascii="Arial" w:hAnsi="Arial" w:cs="Arial"/>
                <w:sz w:val="20"/>
                <w:szCs w:val="20"/>
              </w:rPr>
            </w:pPr>
          </w:p>
        </w:tc>
        <w:tc>
          <w:tcPr>
            <w:tcW w:w="3665" w:type="dxa"/>
          </w:tcPr>
          <w:p w:rsidR="006844FF" w:rsidRPr="006844FF" w:rsidRDefault="006844FF" w:rsidP="006844FF">
            <w:pPr>
              <w:autoSpaceDE w:val="0"/>
              <w:autoSpaceDN w:val="0"/>
              <w:adjustRightInd w:val="0"/>
              <w:spacing w:after="0" w:line="240" w:lineRule="auto"/>
              <w:rPr>
                <w:rFonts w:ascii="Arial" w:hAnsi="Arial" w:cs="Arial"/>
                <w:sz w:val="20"/>
                <w:szCs w:val="20"/>
              </w:rPr>
            </w:pPr>
          </w:p>
        </w:tc>
      </w:tr>
      <w:tr w:rsidR="006844FF" w:rsidRPr="006844FF">
        <w:tblPrEx>
          <w:tblCellMar>
            <w:top w:w="0" w:type="dxa"/>
            <w:bottom w:w="0" w:type="dxa"/>
          </w:tblCellMar>
        </w:tblPrEx>
        <w:tc>
          <w:tcPr>
            <w:tcW w:w="2160" w:type="dxa"/>
          </w:tcPr>
          <w:p w:rsidR="006844FF" w:rsidRPr="006844FF" w:rsidRDefault="006844FF" w:rsidP="006844FF">
            <w:pPr>
              <w:autoSpaceDE w:val="0"/>
              <w:autoSpaceDN w:val="0"/>
              <w:adjustRightInd w:val="0"/>
              <w:spacing w:after="0" w:line="240" w:lineRule="auto"/>
              <w:rPr>
                <w:rFonts w:ascii="Arial" w:hAnsi="Arial" w:cs="Arial"/>
                <w:sz w:val="20"/>
                <w:szCs w:val="20"/>
              </w:rPr>
            </w:pPr>
            <w:r w:rsidRPr="006844FF">
              <w:rPr>
                <w:rFonts w:ascii="Arial" w:hAnsi="Arial" w:cs="Arial"/>
                <w:sz w:val="20"/>
                <w:szCs w:val="20"/>
              </w:rPr>
              <w:t>Mercredi</w:t>
            </w:r>
          </w:p>
        </w:tc>
        <w:tc>
          <w:tcPr>
            <w:tcW w:w="3240" w:type="dxa"/>
          </w:tcPr>
          <w:p w:rsidR="006844FF" w:rsidRPr="006844FF" w:rsidRDefault="006844FF" w:rsidP="006844FF">
            <w:pPr>
              <w:autoSpaceDE w:val="0"/>
              <w:autoSpaceDN w:val="0"/>
              <w:adjustRightInd w:val="0"/>
              <w:spacing w:after="0" w:line="240" w:lineRule="auto"/>
              <w:rPr>
                <w:rFonts w:ascii="Arial" w:hAnsi="Arial" w:cs="Arial"/>
                <w:sz w:val="20"/>
                <w:szCs w:val="20"/>
              </w:rPr>
            </w:pPr>
          </w:p>
        </w:tc>
        <w:tc>
          <w:tcPr>
            <w:tcW w:w="3665" w:type="dxa"/>
          </w:tcPr>
          <w:p w:rsidR="006844FF" w:rsidRPr="006844FF" w:rsidRDefault="006844FF" w:rsidP="006844FF">
            <w:pPr>
              <w:autoSpaceDE w:val="0"/>
              <w:autoSpaceDN w:val="0"/>
              <w:adjustRightInd w:val="0"/>
              <w:spacing w:after="0" w:line="240" w:lineRule="auto"/>
              <w:rPr>
                <w:rFonts w:ascii="Arial" w:hAnsi="Arial" w:cs="Arial"/>
                <w:sz w:val="20"/>
                <w:szCs w:val="20"/>
              </w:rPr>
            </w:pPr>
          </w:p>
        </w:tc>
      </w:tr>
      <w:tr w:rsidR="006844FF" w:rsidRPr="006844FF">
        <w:tblPrEx>
          <w:tblCellMar>
            <w:top w:w="0" w:type="dxa"/>
            <w:bottom w:w="0" w:type="dxa"/>
          </w:tblCellMar>
        </w:tblPrEx>
        <w:tc>
          <w:tcPr>
            <w:tcW w:w="2160" w:type="dxa"/>
          </w:tcPr>
          <w:p w:rsidR="006844FF" w:rsidRPr="006844FF" w:rsidRDefault="006844FF" w:rsidP="006844FF">
            <w:pPr>
              <w:autoSpaceDE w:val="0"/>
              <w:autoSpaceDN w:val="0"/>
              <w:adjustRightInd w:val="0"/>
              <w:spacing w:after="0" w:line="240" w:lineRule="auto"/>
              <w:rPr>
                <w:rFonts w:ascii="Arial" w:hAnsi="Arial" w:cs="Arial"/>
                <w:sz w:val="20"/>
                <w:szCs w:val="20"/>
              </w:rPr>
            </w:pPr>
            <w:r w:rsidRPr="006844FF">
              <w:rPr>
                <w:rFonts w:ascii="Arial" w:hAnsi="Arial" w:cs="Arial"/>
                <w:sz w:val="20"/>
                <w:szCs w:val="20"/>
              </w:rPr>
              <w:t>Jeudi</w:t>
            </w:r>
          </w:p>
        </w:tc>
        <w:tc>
          <w:tcPr>
            <w:tcW w:w="3240" w:type="dxa"/>
          </w:tcPr>
          <w:p w:rsidR="006844FF" w:rsidRPr="006844FF" w:rsidRDefault="006844FF" w:rsidP="006844FF">
            <w:pPr>
              <w:autoSpaceDE w:val="0"/>
              <w:autoSpaceDN w:val="0"/>
              <w:adjustRightInd w:val="0"/>
              <w:spacing w:after="0" w:line="240" w:lineRule="auto"/>
              <w:rPr>
                <w:rFonts w:ascii="Arial" w:hAnsi="Arial" w:cs="Arial"/>
                <w:sz w:val="20"/>
                <w:szCs w:val="20"/>
              </w:rPr>
            </w:pPr>
          </w:p>
        </w:tc>
        <w:tc>
          <w:tcPr>
            <w:tcW w:w="3665" w:type="dxa"/>
          </w:tcPr>
          <w:p w:rsidR="006844FF" w:rsidRPr="006844FF" w:rsidRDefault="006844FF" w:rsidP="006844FF">
            <w:pPr>
              <w:autoSpaceDE w:val="0"/>
              <w:autoSpaceDN w:val="0"/>
              <w:adjustRightInd w:val="0"/>
              <w:spacing w:after="0" w:line="240" w:lineRule="auto"/>
              <w:rPr>
                <w:rFonts w:ascii="Arial" w:hAnsi="Arial" w:cs="Arial"/>
                <w:sz w:val="20"/>
                <w:szCs w:val="20"/>
              </w:rPr>
            </w:pPr>
          </w:p>
        </w:tc>
      </w:tr>
      <w:tr w:rsidR="006844FF" w:rsidRPr="006844FF">
        <w:tblPrEx>
          <w:tblCellMar>
            <w:top w:w="0" w:type="dxa"/>
            <w:bottom w:w="0" w:type="dxa"/>
          </w:tblCellMar>
        </w:tblPrEx>
        <w:tc>
          <w:tcPr>
            <w:tcW w:w="2160" w:type="dxa"/>
          </w:tcPr>
          <w:p w:rsidR="006844FF" w:rsidRPr="006844FF" w:rsidRDefault="006844FF" w:rsidP="006844FF">
            <w:pPr>
              <w:autoSpaceDE w:val="0"/>
              <w:autoSpaceDN w:val="0"/>
              <w:adjustRightInd w:val="0"/>
              <w:spacing w:after="0" w:line="240" w:lineRule="auto"/>
              <w:rPr>
                <w:rFonts w:ascii="Arial" w:hAnsi="Arial" w:cs="Arial"/>
                <w:sz w:val="20"/>
                <w:szCs w:val="20"/>
              </w:rPr>
            </w:pPr>
            <w:r w:rsidRPr="006844FF">
              <w:rPr>
                <w:rFonts w:ascii="Arial" w:hAnsi="Arial" w:cs="Arial"/>
                <w:sz w:val="20"/>
                <w:szCs w:val="20"/>
              </w:rPr>
              <w:t>Vendredi</w:t>
            </w:r>
          </w:p>
        </w:tc>
        <w:tc>
          <w:tcPr>
            <w:tcW w:w="3240" w:type="dxa"/>
          </w:tcPr>
          <w:p w:rsidR="006844FF" w:rsidRPr="006844FF" w:rsidRDefault="006844FF" w:rsidP="006844FF">
            <w:pPr>
              <w:autoSpaceDE w:val="0"/>
              <w:autoSpaceDN w:val="0"/>
              <w:adjustRightInd w:val="0"/>
              <w:spacing w:after="0" w:line="240" w:lineRule="auto"/>
              <w:rPr>
                <w:rFonts w:ascii="Arial" w:hAnsi="Arial" w:cs="Arial"/>
                <w:sz w:val="20"/>
                <w:szCs w:val="20"/>
              </w:rPr>
            </w:pPr>
          </w:p>
        </w:tc>
        <w:tc>
          <w:tcPr>
            <w:tcW w:w="3665" w:type="dxa"/>
          </w:tcPr>
          <w:p w:rsidR="006844FF" w:rsidRPr="006844FF" w:rsidRDefault="006844FF" w:rsidP="006844FF">
            <w:pPr>
              <w:autoSpaceDE w:val="0"/>
              <w:autoSpaceDN w:val="0"/>
              <w:adjustRightInd w:val="0"/>
              <w:spacing w:after="0" w:line="240" w:lineRule="auto"/>
              <w:rPr>
                <w:rFonts w:ascii="Arial" w:hAnsi="Arial" w:cs="Arial"/>
                <w:sz w:val="20"/>
                <w:szCs w:val="20"/>
              </w:rPr>
            </w:pPr>
          </w:p>
        </w:tc>
      </w:tr>
      <w:tr w:rsidR="006844FF" w:rsidRPr="006844FF">
        <w:tblPrEx>
          <w:tblCellMar>
            <w:top w:w="0" w:type="dxa"/>
            <w:bottom w:w="0" w:type="dxa"/>
          </w:tblCellMar>
        </w:tblPrEx>
        <w:tc>
          <w:tcPr>
            <w:tcW w:w="2160" w:type="dxa"/>
          </w:tcPr>
          <w:p w:rsidR="006844FF" w:rsidRPr="006844FF" w:rsidRDefault="006844FF" w:rsidP="006844FF">
            <w:pPr>
              <w:autoSpaceDE w:val="0"/>
              <w:autoSpaceDN w:val="0"/>
              <w:adjustRightInd w:val="0"/>
              <w:spacing w:after="0" w:line="240" w:lineRule="auto"/>
              <w:rPr>
                <w:rFonts w:ascii="Arial" w:hAnsi="Arial" w:cs="Arial"/>
                <w:sz w:val="20"/>
                <w:szCs w:val="20"/>
              </w:rPr>
            </w:pPr>
            <w:r w:rsidRPr="006844FF">
              <w:rPr>
                <w:rFonts w:ascii="Arial" w:hAnsi="Arial" w:cs="Arial"/>
                <w:sz w:val="20"/>
                <w:szCs w:val="20"/>
              </w:rPr>
              <w:t>Samedi</w:t>
            </w:r>
          </w:p>
        </w:tc>
        <w:tc>
          <w:tcPr>
            <w:tcW w:w="3240" w:type="dxa"/>
          </w:tcPr>
          <w:p w:rsidR="006844FF" w:rsidRPr="006844FF" w:rsidRDefault="006844FF" w:rsidP="006844FF">
            <w:pPr>
              <w:autoSpaceDE w:val="0"/>
              <w:autoSpaceDN w:val="0"/>
              <w:adjustRightInd w:val="0"/>
              <w:spacing w:after="0" w:line="240" w:lineRule="auto"/>
              <w:rPr>
                <w:rFonts w:ascii="Arial" w:hAnsi="Arial" w:cs="Arial"/>
                <w:sz w:val="20"/>
                <w:szCs w:val="20"/>
              </w:rPr>
            </w:pPr>
          </w:p>
        </w:tc>
        <w:tc>
          <w:tcPr>
            <w:tcW w:w="3665" w:type="dxa"/>
          </w:tcPr>
          <w:p w:rsidR="006844FF" w:rsidRPr="006844FF" w:rsidRDefault="006844FF" w:rsidP="006844FF">
            <w:pPr>
              <w:autoSpaceDE w:val="0"/>
              <w:autoSpaceDN w:val="0"/>
              <w:adjustRightInd w:val="0"/>
              <w:spacing w:after="0" w:line="240" w:lineRule="auto"/>
              <w:rPr>
                <w:rFonts w:ascii="Arial" w:hAnsi="Arial" w:cs="Arial"/>
                <w:sz w:val="20"/>
                <w:szCs w:val="20"/>
              </w:rPr>
            </w:pPr>
          </w:p>
        </w:tc>
      </w:tr>
    </w:tbl>
    <w:p w:rsidR="006844FF" w:rsidRPr="006844FF" w:rsidRDefault="006844FF" w:rsidP="006844FF">
      <w:pPr>
        <w:autoSpaceDE w:val="0"/>
        <w:autoSpaceDN w:val="0"/>
        <w:adjustRightInd w:val="0"/>
        <w:spacing w:after="0" w:line="240" w:lineRule="auto"/>
        <w:ind w:firstLine="708"/>
        <w:jc w:val="both"/>
        <w:rPr>
          <w:rFonts w:ascii="Arial" w:hAnsi="Arial" w:cs="Arial"/>
          <w:b/>
          <w:bCs/>
          <w:sz w:val="20"/>
          <w:szCs w:val="20"/>
        </w:rPr>
      </w:pPr>
      <w:r w:rsidRPr="006844FF">
        <w:rPr>
          <w:rFonts w:ascii="Arial" w:hAnsi="Arial" w:cs="Arial"/>
          <w:b/>
          <w:bCs/>
          <w:sz w:val="20"/>
          <w:szCs w:val="20"/>
        </w:rPr>
        <w:t>Soit une durée totale hebdomadaire de 35 h maximum</w:t>
      </w: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rPr>
          <w:rFonts w:ascii="Arial" w:hAnsi="Arial" w:cs="Arial"/>
          <w:b/>
          <w:bCs/>
          <w:sz w:val="24"/>
          <w:szCs w:val="24"/>
        </w:rPr>
      </w:pPr>
      <w:r w:rsidRPr="006844FF">
        <w:rPr>
          <w:rFonts w:ascii="Arial" w:hAnsi="Arial" w:cs="Arial"/>
          <w:b/>
          <w:bCs/>
          <w:sz w:val="24"/>
          <w:szCs w:val="24"/>
        </w:rPr>
        <w:t>ANNEXE FINANCIÈRE</w:t>
      </w:r>
    </w:p>
    <w:p w:rsidR="006844FF" w:rsidRPr="006844FF" w:rsidRDefault="006844FF" w:rsidP="006844FF">
      <w:pPr>
        <w:autoSpaceDE w:val="0"/>
        <w:autoSpaceDN w:val="0"/>
        <w:adjustRightInd w:val="0"/>
        <w:spacing w:after="0" w:line="240" w:lineRule="auto"/>
        <w:jc w:val="both"/>
        <w:rPr>
          <w:rFonts w:ascii="Arial" w:hAnsi="Arial" w:cs="Arial"/>
          <w:sz w:val="20"/>
          <w:szCs w:val="20"/>
        </w:rPr>
      </w:pPr>
    </w:p>
    <w:p w:rsidR="006844FF" w:rsidRPr="006844FF" w:rsidRDefault="006844FF" w:rsidP="006844FF">
      <w:pPr>
        <w:autoSpaceDE w:val="0"/>
        <w:autoSpaceDN w:val="0"/>
        <w:adjustRightInd w:val="0"/>
        <w:spacing w:after="0" w:line="240" w:lineRule="auto"/>
        <w:jc w:val="both"/>
        <w:rPr>
          <w:rFonts w:ascii="Arial" w:hAnsi="Arial" w:cs="Arial"/>
          <w:i/>
          <w:iCs/>
          <w:sz w:val="20"/>
          <w:szCs w:val="20"/>
        </w:rPr>
      </w:pPr>
      <w:r w:rsidRPr="006844FF">
        <w:rPr>
          <w:rFonts w:ascii="Arial" w:hAnsi="Arial" w:cs="Arial"/>
          <w:i/>
          <w:iCs/>
          <w:sz w:val="20"/>
          <w:szCs w:val="20"/>
        </w:rPr>
        <w:t>Pour aider l'établissement à mieux gérer ses frais d'organisation des périodes de formation en milieu professionnel, nous vous serions reconnaissants de bien vouloir remplir le document suivant :</w:t>
      </w:r>
    </w:p>
    <w:p w:rsidR="006844FF" w:rsidRPr="006844FF" w:rsidRDefault="006844FF" w:rsidP="006844FF">
      <w:pPr>
        <w:autoSpaceDE w:val="0"/>
        <w:autoSpaceDN w:val="0"/>
        <w:adjustRightInd w:val="0"/>
        <w:spacing w:after="0" w:line="240" w:lineRule="auto"/>
        <w:jc w:val="both"/>
        <w:rPr>
          <w:rFonts w:ascii="Arial" w:hAnsi="Arial" w:cs="Arial"/>
          <w:sz w:val="20"/>
          <w:szCs w:val="20"/>
        </w:rPr>
      </w:pPr>
    </w:p>
    <w:p w:rsidR="006844FF" w:rsidRPr="006844FF" w:rsidRDefault="006844FF" w:rsidP="006844FF">
      <w:pPr>
        <w:numPr>
          <w:ilvl w:val="0"/>
          <w:numId w:val="3"/>
        </w:numPr>
        <w:autoSpaceDE w:val="0"/>
        <w:autoSpaceDN w:val="0"/>
        <w:adjustRightInd w:val="0"/>
        <w:spacing w:after="0" w:line="240" w:lineRule="auto"/>
        <w:rPr>
          <w:rFonts w:ascii="Arial" w:hAnsi="Arial" w:cs="Arial"/>
          <w:b/>
          <w:bCs/>
          <w:sz w:val="20"/>
          <w:szCs w:val="20"/>
        </w:rPr>
      </w:pPr>
      <w:r w:rsidRPr="006844FF">
        <w:rPr>
          <w:rFonts w:ascii="Arial" w:hAnsi="Arial" w:cs="Arial"/>
          <w:b/>
          <w:bCs/>
          <w:sz w:val="20"/>
          <w:szCs w:val="20"/>
        </w:rPr>
        <w:t xml:space="preserve">Avantages offerts par l'entreprise ou l'organisme d'accueil </w:t>
      </w:r>
    </w:p>
    <w:p w:rsidR="006844FF" w:rsidRPr="006844FF" w:rsidRDefault="006844FF" w:rsidP="006844FF">
      <w:pPr>
        <w:autoSpaceDE w:val="0"/>
        <w:autoSpaceDN w:val="0"/>
        <w:adjustRightInd w:val="0"/>
        <w:spacing w:after="0" w:line="240" w:lineRule="auto"/>
        <w:ind w:left="360"/>
        <w:rPr>
          <w:rFonts w:ascii="Arial" w:hAnsi="Arial" w:cs="Arial"/>
          <w:b/>
          <w:bCs/>
          <w:sz w:val="20"/>
          <w:szCs w:val="20"/>
        </w:rPr>
      </w:pPr>
    </w:p>
    <w:p w:rsidR="006844FF" w:rsidRPr="006844FF" w:rsidRDefault="006844FF" w:rsidP="006844FF">
      <w:pPr>
        <w:autoSpaceDE w:val="0"/>
        <w:autoSpaceDN w:val="0"/>
        <w:adjustRightInd w:val="0"/>
        <w:spacing w:after="0" w:line="240" w:lineRule="auto"/>
        <w:jc w:val="both"/>
        <w:rPr>
          <w:rFonts w:ascii="Arial" w:hAnsi="Arial" w:cs="Arial"/>
          <w:sz w:val="20"/>
          <w:szCs w:val="20"/>
        </w:rPr>
      </w:pPr>
      <w:r w:rsidRPr="006844FF">
        <w:rPr>
          <w:rFonts w:ascii="Arial" w:hAnsi="Arial" w:cs="Arial"/>
          <w:sz w:val="20"/>
          <w:szCs w:val="20"/>
        </w:rPr>
        <w:t>L'entreprise participe-t-elle aux frais occasionnés par l'élève pendant la période de formation en entreprise ?</w:t>
      </w:r>
    </w:p>
    <w:p w:rsidR="006844FF" w:rsidRPr="006844FF" w:rsidRDefault="006844FF" w:rsidP="006844FF">
      <w:pPr>
        <w:autoSpaceDE w:val="0"/>
        <w:autoSpaceDN w:val="0"/>
        <w:adjustRightInd w:val="0"/>
        <w:spacing w:after="0" w:line="240" w:lineRule="auto"/>
        <w:ind w:left="1416" w:firstLine="708"/>
        <w:jc w:val="both"/>
        <w:rPr>
          <w:rFonts w:ascii="Arial" w:hAnsi="Arial" w:cs="Arial"/>
          <w:sz w:val="20"/>
          <w:szCs w:val="20"/>
        </w:rPr>
      </w:pPr>
      <w:r w:rsidRPr="006844FF">
        <w:rPr>
          <w:rFonts w:ascii="Arial" w:hAnsi="Arial" w:cs="Arial"/>
          <w:sz w:val="20"/>
          <w:szCs w:val="20"/>
        </w:rPr>
        <w:fldChar w:fldCharType="begin"/>
      </w:r>
      <w:r w:rsidRPr="006844FF">
        <w:rPr>
          <w:rFonts w:ascii="Arial" w:hAnsi="Arial" w:cs="Arial"/>
          <w:sz w:val="20"/>
          <w:szCs w:val="20"/>
        </w:rPr>
        <w:instrText>SYMBOL 114 \f "Wingdings" \s 10</w:instrText>
      </w:r>
      <w:r w:rsidRPr="006844FF">
        <w:rPr>
          <w:rFonts w:ascii="Arial" w:hAnsi="Arial" w:cs="Arial"/>
          <w:sz w:val="20"/>
          <w:szCs w:val="20"/>
        </w:rPr>
        <w:fldChar w:fldCharType="separate"/>
      </w:r>
      <w:r w:rsidRPr="006844FF">
        <w:rPr>
          <w:rFonts w:ascii="Arial" w:hAnsi="Arial" w:cs="Arial"/>
          <w:sz w:val="20"/>
          <w:szCs w:val="20"/>
        </w:rPr>
        <w:t>r</w:t>
      </w:r>
      <w:r w:rsidRPr="006844FF">
        <w:rPr>
          <w:rFonts w:ascii="Arial" w:hAnsi="Arial" w:cs="Arial"/>
          <w:sz w:val="20"/>
          <w:szCs w:val="20"/>
        </w:rPr>
        <w:fldChar w:fldCharType="end"/>
      </w:r>
      <w:r w:rsidRPr="006844FF">
        <w:rPr>
          <w:rFonts w:ascii="Arial" w:hAnsi="Arial" w:cs="Arial"/>
          <w:sz w:val="20"/>
          <w:szCs w:val="20"/>
        </w:rPr>
        <w:t xml:space="preserve"> Oui </w:t>
      </w:r>
      <w:r w:rsidRPr="006844FF">
        <w:rPr>
          <w:rFonts w:ascii="Arial" w:hAnsi="Arial" w:cs="Arial"/>
          <w:sz w:val="20"/>
          <w:szCs w:val="20"/>
        </w:rPr>
        <w:tab/>
      </w:r>
      <w:r w:rsidRPr="006844FF">
        <w:rPr>
          <w:rFonts w:ascii="Arial" w:hAnsi="Arial" w:cs="Arial"/>
          <w:sz w:val="20"/>
          <w:szCs w:val="20"/>
        </w:rPr>
        <w:tab/>
      </w:r>
      <w:r w:rsidRPr="006844FF">
        <w:rPr>
          <w:rFonts w:ascii="Arial" w:hAnsi="Arial" w:cs="Arial"/>
          <w:sz w:val="20"/>
          <w:szCs w:val="20"/>
        </w:rPr>
        <w:tab/>
      </w:r>
      <w:r w:rsidRPr="006844FF">
        <w:rPr>
          <w:rFonts w:ascii="Arial" w:hAnsi="Arial" w:cs="Arial"/>
          <w:sz w:val="20"/>
          <w:szCs w:val="20"/>
        </w:rPr>
        <w:tab/>
      </w:r>
      <w:r w:rsidRPr="006844FF">
        <w:rPr>
          <w:rFonts w:ascii="Arial" w:hAnsi="Arial" w:cs="Arial"/>
          <w:sz w:val="20"/>
          <w:szCs w:val="20"/>
        </w:rPr>
        <w:fldChar w:fldCharType="begin"/>
      </w:r>
      <w:r w:rsidRPr="006844FF">
        <w:rPr>
          <w:rFonts w:ascii="Arial" w:hAnsi="Arial" w:cs="Arial"/>
          <w:sz w:val="20"/>
          <w:szCs w:val="20"/>
        </w:rPr>
        <w:instrText>SYMBOL 114 \f "Wingdings" \s 10</w:instrText>
      </w:r>
      <w:r w:rsidRPr="006844FF">
        <w:rPr>
          <w:rFonts w:ascii="Arial" w:hAnsi="Arial" w:cs="Arial"/>
          <w:sz w:val="20"/>
          <w:szCs w:val="20"/>
        </w:rPr>
        <w:fldChar w:fldCharType="separate"/>
      </w:r>
      <w:r w:rsidRPr="006844FF">
        <w:rPr>
          <w:rFonts w:ascii="Arial" w:hAnsi="Arial" w:cs="Arial"/>
          <w:sz w:val="20"/>
          <w:szCs w:val="20"/>
        </w:rPr>
        <w:t>r</w:t>
      </w:r>
      <w:r w:rsidRPr="006844FF">
        <w:rPr>
          <w:rFonts w:ascii="Arial" w:hAnsi="Arial" w:cs="Arial"/>
          <w:sz w:val="20"/>
          <w:szCs w:val="20"/>
        </w:rPr>
        <w:fldChar w:fldCharType="end"/>
      </w:r>
      <w:r w:rsidRPr="006844FF">
        <w:rPr>
          <w:rFonts w:ascii="Arial" w:hAnsi="Arial" w:cs="Arial"/>
          <w:sz w:val="20"/>
          <w:szCs w:val="20"/>
        </w:rPr>
        <w:t xml:space="preserve"> Non </w:t>
      </w:r>
    </w:p>
    <w:p w:rsidR="006844FF" w:rsidRPr="006844FF" w:rsidRDefault="006844FF" w:rsidP="006844FF">
      <w:pPr>
        <w:autoSpaceDE w:val="0"/>
        <w:autoSpaceDN w:val="0"/>
        <w:adjustRightInd w:val="0"/>
        <w:spacing w:after="0" w:line="240" w:lineRule="auto"/>
        <w:jc w:val="both"/>
        <w:rPr>
          <w:rFonts w:ascii="Arial" w:hAnsi="Arial" w:cs="Arial"/>
          <w:sz w:val="20"/>
          <w:szCs w:val="20"/>
        </w:rPr>
      </w:pPr>
      <w:r w:rsidRPr="006844FF">
        <w:rPr>
          <w:rFonts w:ascii="Arial" w:hAnsi="Arial" w:cs="Arial"/>
          <w:sz w:val="20"/>
          <w:szCs w:val="20"/>
        </w:rPr>
        <w:t xml:space="preserve">Si Oui : </w:t>
      </w:r>
    </w:p>
    <w:p w:rsidR="006844FF" w:rsidRPr="006844FF" w:rsidRDefault="006844FF" w:rsidP="006844FF">
      <w:pPr>
        <w:autoSpaceDE w:val="0"/>
        <w:autoSpaceDN w:val="0"/>
        <w:adjustRightInd w:val="0"/>
        <w:spacing w:after="0" w:line="240" w:lineRule="auto"/>
        <w:jc w:val="both"/>
        <w:rPr>
          <w:rFonts w:ascii="Arial" w:hAnsi="Arial" w:cs="Arial"/>
          <w:sz w:val="20"/>
          <w:szCs w:val="20"/>
        </w:rPr>
      </w:pPr>
    </w:p>
    <w:p w:rsidR="006844FF" w:rsidRPr="006844FF" w:rsidRDefault="006844FF" w:rsidP="006844FF">
      <w:pPr>
        <w:autoSpaceDE w:val="0"/>
        <w:autoSpaceDN w:val="0"/>
        <w:adjustRightInd w:val="0"/>
        <w:spacing w:after="0" w:line="360" w:lineRule="auto"/>
        <w:ind w:firstLine="709"/>
        <w:jc w:val="both"/>
        <w:rPr>
          <w:rFonts w:ascii="Arial" w:hAnsi="Arial" w:cs="Arial"/>
          <w:sz w:val="20"/>
          <w:szCs w:val="20"/>
        </w:rPr>
      </w:pPr>
      <w:r w:rsidRPr="006844FF">
        <w:rPr>
          <w:rFonts w:ascii="Arial" w:hAnsi="Arial" w:cs="Arial"/>
          <w:sz w:val="20"/>
          <w:szCs w:val="20"/>
        </w:rPr>
        <w:fldChar w:fldCharType="begin"/>
      </w:r>
      <w:r w:rsidRPr="006844FF">
        <w:rPr>
          <w:rFonts w:ascii="Arial" w:hAnsi="Arial" w:cs="Arial"/>
          <w:sz w:val="20"/>
          <w:szCs w:val="20"/>
        </w:rPr>
        <w:instrText>SYMBOL 114 \f "Wingdings" \s 10</w:instrText>
      </w:r>
      <w:r w:rsidRPr="006844FF">
        <w:rPr>
          <w:rFonts w:ascii="Arial" w:hAnsi="Arial" w:cs="Arial"/>
          <w:sz w:val="20"/>
          <w:szCs w:val="20"/>
        </w:rPr>
        <w:fldChar w:fldCharType="separate"/>
      </w:r>
      <w:r w:rsidRPr="006844FF">
        <w:rPr>
          <w:rFonts w:ascii="Arial" w:hAnsi="Arial" w:cs="Arial"/>
          <w:sz w:val="20"/>
          <w:szCs w:val="20"/>
        </w:rPr>
        <w:t>r</w:t>
      </w:r>
      <w:r w:rsidRPr="006844FF">
        <w:rPr>
          <w:rFonts w:ascii="Arial" w:hAnsi="Arial" w:cs="Arial"/>
          <w:sz w:val="20"/>
          <w:szCs w:val="20"/>
        </w:rPr>
        <w:fldChar w:fldCharType="end"/>
      </w:r>
      <w:r w:rsidRPr="006844FF">
        <w:rPr>
          <w:rFonts w:ascii="Arial" w:hAnsi="Arial" w:cs="Arial"/>
          <w:sz w:val="20"/>
          <w:szCs w:val="20"/>
        </w:rPr>
        <w:t xml:space="preserve"> Frais de restauration : </w:t>
      </w:r>
      <w:r w:rsidRPr="006844FF">
        <w:rPr>
          <w:rFonts w:ascii="Arial" w:hAnsi="Arial" w:cs="Arial"/>
          <w:sz w:val="20"/>
          <w:szCs w:val="20"/>
        </w:rPr>
        <w:tab/>
      </w:r>
      <w:r w:rsidRPr="006844FF">
        <w:rPr>
          <w:rFonts w:ascii="Arial" w:hAnsi="Arial" w:cs="Arial"/>
          <w:sz w:val="20"/>
          <w:szCs w:val="20"/>
        </w:rPr>
        <w:tab/>
      </w:r>
      <w:r w:rsidRPr="006844FF">
        <w:rPr>
          <w:rFonts w:ascii="Arial" w:hAnsi="Arial" w:cs="Arial"/>
          <w:sz w:val="20"/>
          <w:szCs w:val="20"/>
        </w:rPr>
        <w:tab/>
      </w:r>
      <w:r w:rsidRPr="006844FF">
        <w:rPr>
          <w:rFonts w:ascii="Arial" w:hAnsi="Arial" w:cs="Arial"/>
          <w:sz w:val="20"/>
          <w:szCs w:val="20"/>
        </w:rPr>
        <w:tab/>
        <w:t xml:space="preserve">soit par repas : </w:t>
      </w:r>
    </w:p>
    <w:p w:rsidR="006844FF" w:rsidRPr="006844FF" w:rsidRDefault="006844FF" w:rsidP="006844FF">
      <w:pPr>
        <w:autoSpaceDE w:val="0"/>
        <w:autoSpaceDN w:val="0"/>
        <w:adjustRightInd w:val="0"/>
        <w:spacing w:after="0" w:line="360" w:lineRule="auto"/>
        <w:ind w:firstLine="709"/>
        <w:jc w:val="both"/>
        <w:rPr>
          <w:rFonts w:ascii="Arial" w:hAnsi="Arial" w:cs="Arial"/>
          <w:sz w:val="20"/>
          <w:szCs w:val="20"/>
        </w:rPr>
      </w:pPr>
      <w:r w:rsidRPr="006844FF">
        <w:rPr>
          <w:rFonts w:ascii="Arial" w:hAnsi="Arial" w:cs="Arial"/>
          <w:sz w:val="20"/>
          <w:szCs w:val="20"/>
        </w:rPr>
        <w:fldChar w:fldCharType="begin"/>
      </w:r>
      <w:r w:rsidRPr="006844FF">
        <w:rPr>
          <w:rFonts w:ascii="Arial" w:hAnsi="Arial" w:cs="Arial"/>
          <w:sz w:val="20"/>
          <w:szCs w:val="20"/>
        </w:rPr>
        <w:instrText>SYMBOL 114 \f "Wingdings" \s 10</w:instrText>
      </w:r>
      <w:r w:rsidRPr="006844FF">
        <w:rPr>
          <w:rFonts w:ascii="Arial" w:hAnsi="Arial" w:cs="Arial"/>
          <w:sz w:val="20"/>
          <w:szCs w:val="20"/>
        </w:rPr>
        <w:fldChar w:fldCharType="separate"/>
      </w:r>
      <w:r w:rsidRPr="006844FF">
        <w:rPr>
          <w:rFonts w:ascii="Arial" w:hAnsi="Arial" w:cs="Arial"/>
          <w:sz w:val="20"/>
          <w:szCs w:val="20"/>
        </w:rPr>
        <w:t>r</w:t>
      </w:r>
      <w:r w:rsidRPr="006844FF">
        <w:rPr>
          <w:rFonts w:ascii="Arial" w:hAnsi="Arial" w:cs="Arial"/>
          <w:sz w:val="20"/>
          <w:szCs w:val="20"/>
        </w:rPr>
        <w:fldChar w:fldCharType="end"/>
      </w:r>
      <w:r w:rsidRPr="006844FF">
        <w:rPr>
          <w:rFonts w:ascii="Arial" w:hAnsi="Arial" w:cs="Arial"/>
          <w:sz w:val="20"/>
          <w:szCs w:val="20"/>
        </w:rPr>
        <w:t xml:space="preserve"> Frais de transport : </w:t>
      </w:r>
      <w:r w:rsidRPr="006844FF">
        <w:rPr>
          <w:rFonts w:ascii="Arial" w:hAnsi="Arial" w:cs="Arial"/>
          <w:sz w:val="20"/>
          <w:szCs w:val="20"/>
        </w:rPr>
        <w:tab/>
      </w:r>
      <w:r w:rsidRPr="006844FF">
        <w:rPr>
          <w:rFonts w:ascii="Arial" w:hAnsi="Arial" w:cs="Arial"/>
          <w:sz w:val="20"/>
          <w:szCs w:val="20"/>
        </w:rPr>
        <w:tab/>
      </w:r>
      <w:r w:rsidRPr="006844FF">
        <w:rPr>
          <w:rFonts w:ascii="Arial" w:hAnsi="Arial" w:cs="Arial"/>
          <w:sz w:val="20"/>
          <w:szCs w:val="20"/>
        </w:rPr>
        <w:tab/>
      </w:r>
      <w:r w:rsidRPr="006844FF">
        <w:rPr>
          <w:rFonts w:ascii="Arial" w:hAnsi="Arial" w:cs="Arial"/>
          <w:sz w:val="20"/>
          <w:szCs w:val="20"/>
        </w:rPr>
        <w:tab/>
      </w:r>
      <w:r w:rsidRPr="006844FF">
        <w:rPr>
          <w:rFonts w:ascii="Arial" w:hAnsi="Arial" w:cs="Arial"/>
          <w:sz w:val="20"/>
          <w:szCs w:val="20"/>
        </w:rPr>
        <w:tab/>
        <w:t xml:space="preserve">soit par jour : </w:t>
      </w:r>
    </w:p>
    <w:p w:rsidR="006844FF" w:rsidRPr="006844FF" w:rsidRDefault="006844FF" w:rsidP="006844FF">
      <w:pPr>
        <w:autoSpaceDE w:val="0"/>
        <w:autoSpaceDN w:val="0"/>
        <w:adjustRightInd w:val="0"/>
        <w:spacing w:after="0" w:line="360" w:lineRule="auto"/>
        <w:ind w:firstLine="709"/>
        <w:jc w:val="both"/>
        <w:rPr>
          <w:rFonts w:ascii="Arial" w:hAnsi="Arial" w:cs="Arial"/>
          <w:sz w:val="20"/>
          <w:szCs w:val="20"/>
        </w:rPr>
      </w:pPr>
      <w:r w:rsidRPr="006844FF">
        <w:rPr>
          <w:rFonts w:ascii="Arial" w:hAnsi="Arial" w:cs="Arial"/>
          <w:sz w:val="20"/>
          <w:szCs w:val="20"/>
        </w:rPr>
        <w:fldChar w:fldCharType="begin"/>
      </w:r>
      <w:r w:rsidRPr="006844FF">
        <w:rPr>
          <w:rFonts w:ascii="Arial" w:hAnsi="Arial" w:cs="Arial"/>
          <w:sz w:val="20"/>
          <w:szCs w:val="20"/>
        </w:rPr>
        <w:instrText>SYMBOL 114 \f "Wingdings" \s 10</w:instrText>
      </w:r>
      <w:r w:rsidRPr="006844FF">
        <w:rPr>
          <w:rFonts w:ascii="Arial" w:hAnsi="Arial" w:cs="Arial"/>
          <w:sz w:val="20"/>
          <w:szCs w:val="20"/>
        </w:rPr>
        <w:fldChar w:fldCharType="separate"/>
      </w:r>
      <w:r w:rsidRPr="006844FF">
        <w:rPr>
          <w:rFonts w:ascii="Arial" w:hAnsi="Arial" w:cs="Arial"/>
          <w:sz w:val="20"/>
          <w:szCs w:val="20"/>
        </w:rPr>
        <w:t>r</w:t>
      </w:r>
      <w:r w:rsidRPr="006844FF">
        <w:rPr>
          <w:rFonts w:ascii="Arial" w:hAnsi="Arial" w:cs="Arial"/>
          <w:sz w:val="20"/>
          <w:szCs w:val="20"/>
        </w:rPr>
        <w:fldChar w:fldCharType="end"/>
      </w:r>
      <w:r w:rsidRPr="006844FF">
        <w:rPr>
          <w:rFonts w:ascii="Arial" w:hAnsi="Arial" w:cs="Arial"/>
          <w:sz w:val="20"/>
          <w:szCs w:val="20"/>
        </w:rPr>
        <w:t xml:space="preserve"> Frais d'hébergement : </w:t>
      </w:r>
      <w:r w:rsidRPr="006844FF">
        <w:rPr>
          <w:rFonts w:ascii="Arial" w:hAnsi="Arial" w:cs="Arial"/>
          <w:sz w:val="20"/>
          <w:szCs w:val="20"/>
        </w:rPr>
        <w:tab/>
      </w:r>
      <w:r w:rsidRPr="006844FF">
        <w:rPr>
          <w:rFonts w:ascii="Arial" w:hAnsi="Arial" w:cs="Arial"/>
          <w:sz w:val="20"/>
          <w:szCs w:val="20"/>
        </w:rPr>
        <w:tab/>
      </w:r>
      <w:r w:rsidRPr="006844FF">
        <w:rPr>
          <w:rFonts w:ascii="Arial" w:hAnsi="Arial" w:cs="Arial"/>
          <w:sz w:val="20"/>
          <w:szCs w:val="20"/>
        </w:rPr>
        <w:tab/>
      </w:r>
      <w:r w:rsidRPr="006844FF">
        <w:rPr>
          <w:rFonts w:ascii="Arial" w:hAnsi="Arial" w:cs="Arial"/>
          <w:sz w:val="20"/>
          <w:szCs w:val="20"/>
        </w:rPr>
        <w:tab/>
        <w:t xml:space="preserve">soit par nuit : </w:t>
      </w:r>
    </w:p>
    <w:p w:rsidR="006844FF" w:rsidRPr="006844FF" w:rsidRDefault="006844FF" w:rsidP="006844FF">
      <w:pPr>
        <w:autoSpaceDE w:val="0"/>
        <w:autoSpaceDN w:val="0"/>
        <w:adjustRightInd w:val="0"/>
        <w:spacing w:after="0" w:line="240" w:lineRule="auto"/>
        <w:jc w:val="both"/>
        <w:rPr>
          <w:rFonts w:ascii="Arial" w:hAnsi="Arial" w:cs="Arial"/>
          <w:sz w:val="20"/>
          <w:szCs w:val="20"/>
        </w:rPr>
      </w:pPr>
    </w:p>
    <w:p w:rsidR="006844FF" w:rsidRPr="006844FF" w:rsidRDefault="006844FF" w:rsidP="006844FF">
      <w:pPr>
        <w:numPr>
          <w:ilvl w:val="0"/>
          <w:numId w:val="3"/>
        </w:numPr>
        <w:autoSpaceDE w:val="0"/>
        <w:autoSpaceDN w:val="0"/>
        <w:adjustRightInd w:val="0"/>
        <w:spacing w:after="0" w:line="240" w:lineRule="auto"/>
        <w:rPr>
          <w:rFonts w:ascii="Arial" w:hAnsi="Arial" w:cs="Arial"/>
          <w:b/>
          <w:bCs/>
          <w:sz w:val="20"/>
          <w:szCs w:val="20"/>
        </w:rPr>
      </w:pPr>
      <w:r w:rsidRPr="006844FF">
        <w:rPr>
          <w:rFonts w:ascii="Arial" w:hAnsi="Arial" w:cs="Arial"/>
          <w:b/>
          <w:bCs/>
          <w:sz w:val="20"/>
          <w:szCs w:val="20"/>
        </w:rPr>
        <w:t>Gratification éventuelle</w:t>
      </w:r>
    </w:p>
    <w:p w:rsidR="006844FF" w:rsidRPr="006844FF" w:rsidRDefault="006844FF" w:rsidP="006844FF">
      <w:pPr>
        <w:autoSpaceDE w:val="0"/>
        <w:autoSpaceDN w:val="0"/>
        <w:adjustRightInd w:val="0"/>
        <w:spacing w:after="0" w:line="240" w:lineRule="auto"/>
        <w:jc w:val="both"/>
        <w:rPr>
          <w:rFonts w:ascii="Arial" w:hAnsi="Arial" w:cs="Arial"/>
          <w:sz w:val="20"/>
          <w:szCs w:val="20"/>
        </w:rPr>
      </w:pPr>
    </w:p>
    <w:p w:rsidR="006844FF" w:rsidRPr="006844FF" w:rsidRDefault="006844FF" w:rsidP="006844FF">
      <w:pPr>
        <w:autoSpaceDE w:val="0"/>
        <w:autoSpaceDN w:val="0"/>
        <w:adjustRightInd w:val="0"/>
        <w:spacing w:after="0" w:line="240" w:lineRule="auto"/>
        <w:jc w:val="both"/>
        <w:rPr>
          <w:rFonts w:ascii="Arial" w:hAnsi="Arial" w:cs="Arial"/>
          <w:sz w:val="20"/>
          <w:szCs w:val="20"/>
        </w:rPr>
      </w:pPr>
      <w:r w:rsidRPr="006844FF">
        <w:rPr>
          <w:rFonts w:ascii="Arial" w:hAnsi="Arial" w:cs="Arial"/>
          <w:sz w:val="20"/>
          <w:szCs w:val="20"/>
        </w:rPr>
        <w:t>Montant de la gratification :</w:t>
      </w:r>
    </w:p>
    <w:p w:rsidR="006844FF" w:rsidRPr="006844FF" w:rsidRDefault="006844FF" w:rsidP="006844FF">
      <w:pPr>
        <w:autoSpaceDE w:val="0"/>
        <w:autoSpaceDN w:val="0"/>
        <w:adjustRightInd w:val="0"/>
        <w:spacing w:after="0" w:line="240" w:lineRule="auto"/>
        <w:jc w:val="both"/>
        <w:rPr>
          <w:rFonts w:ascii="Arial" w:hAnsi="Arial" w:cs="Arial"/>
          <w:sz w:val="20"/>
          <w:szCs w:val="20"/>
        </w:rPr>
      </w:pPr>
    </w:p>
    <w:p w:rsidR="006844FF" w:rsidRPr="006844FF" w:rsidRDefault="006844FF" w:rsidP="006844FF">
      <w:pPr>
        <w:autoSpaceDE w:val="0"/>
        <w:autoSpaceDN w:val="0"/>
        <w:adjustRightInd w:val="0"/>
        <w:spacing w:after="0" w:line="240" w:lineRule="auto"/>
        <w:jc w:val="both"/>
        <w:rPr>
          <w:rFonts w:ascii="Arial" w:hAnsi="Arial" w:cs="Arial"/>
          <w:sz w:val="20"/>
          <w:szCs w:val="20"/>
        </w:rPr>
      </w:pPr>
      <w:r w:rsidRPr="006844FF">
        <w:rPr>
          <w:rFonts w:ascii="Arial" w:hAnsi="Arial" w:cs="Arial"/>
          <w:sz w:val="20"/>
          <w:szCs w:val="20"/>
        </w:rPr>
        <w:t>Modalités de versement :</w:t>
      </w:r>
    </w:p>
    <w:p w:rsidR="006844FF" w:rsidRPr="006844FF" w:rsidRDefault="006844FF" w:rsidP="006844FF">
      <w:pPr>
        <w:autoSpaceDE w:val="0"/>
        <w:autoSpaceDN w:val="0"/>
        <w:adjustRightInd w:val="0"/>
        <w:spacing w:after="0" w:line="240" w:lineRule="auto"/>
        <w:jc w:val="both"/>
        <w:rPr>
          <w:rFonts w:ascii="Arial" w:hAnsi="Arial" w:cs="Arial"/>
          <w:sz w:val="20"/>
          <w:szCs w:val="20"/>
        </w:rPr>
      </w:pPr>
    </w:p>
    <w:p w:rsidR="006844FF" w:rsidRPr="006844FF" w:rsidRDefault="006844FF" w:rsidP="006844FF">
      <w:pPr>
        <w:numPr>
          <w:ilvl w:val="0"/>
          <w:numId w:val="3"/>
        </w:numPr>
        <w:autoSpaceDE w:val="0"/>
        <w:autoSpaceDN w:val="0"/>
        <w:adjustRightInd w:val="0"/>
        <w:spacing w:after="0" w:line="240" w:lineRule="auto"/>
        <w:rPr>
          <w:rFonts w:ascii="Arial" w:hAnsi="Arial" w:cs="Arial"/>
          <w:b/>
          <w:bCs/>
          <w:sz w:val="20"/>
          <w:szCs w:val="20"/>
        </w:rPr>
      </w:pPr>
      <w:r w:rsidRPr="006844FF">
        <w:rPr>
          <w:rFonts w:ascii="Arial" w:hAnsi="Arial" w:cs="Arial"/>
          <w:b/>
          <w:bCs/>
          <w:sz w:val="20"/>
          <w:szCs w:val="20"/>
        </w:rPr>
        <w:t xml:space="preserve">Assurances </w:t>
      </w:r>
    </w:p>
    <w:p w:rsidR="006844FF" w:rsidRPr="006844FF" w:rsidRDefault="006844FF" w:rsidP="006844FF">
      <w:pPr>
        <w:autoSpaceDE w:val="0"/>
        <w:autoSpaceDN w:val="0"/>
        <w:adjustRightInd w:val="0"/>
        <w:spacing w:after="0" w:line="240" w:lineRule="auto"/>
        <w:jc w:val="both"/>
        <w:rPr>
          <w:rFonts w:ascii="Arial" w:hAnsi="Arial" w:cs="Arial"/>
          <w:sz w:val="20"/>
          <w:szCs w:val="20"/>
        </w:rPr>
      </w:pP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jc w:val="both"/>
        <w:rPr>
          <w:rFonts w:ascii="Arial" w:hAnsi="Arial" w:cs="Arial"/>
          <w:b/>
          <w:bCs/>
          <w:sz w:val="20"/>
          <w:szCs w:val="20"/>
          <w:u w:val="single"/>
        </w:rPr>
      </w:pPr>
      <w:r w:rsidRPr="006844FF">
        <w:rPr>
          <w:rFonts w:ascii="Arial" w:hAnsi="Arial" w:cs="Arial"/>
          <w:b/>
          <w:bCs/>
          <w:sz w:val="20"/>
          <w:szCs w:val="20"/>
          <w:u w:val="single"/>
        </w:rPr>
        <w:t>Pour l'entreprise (ou organisme d'accueil)</w:t>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jc w:val="both"/>
        <w:rPr>
          <w:rFonts w:ascii="Arial" w:hAnsi="Arial" w:cs="Arial"/>
          <w:sz w:val="20"/>
          <w:szCs w:val="20"/>
        </w:rPr>
      </w:pPr>
      <w:r w:rsidRPr="006844FF">
        <w:rPr>
          <w:rFonts w:ascii="Arial" w:hAnsi="Arial" w:cs="Arial"/>
          <w:sz w:val="20"/>
          <w:szCs w:val="20"/>
        </w:rPr>
        <w:t xml:space="preserve">Nom de l'assureur : </w:t>
      </w:r>
      <w:r w:rsidRPr="006844FF">
        <w:rPr>
          <w:rFonts w:ascii="Arial" w:hAnsi="Arial" w:cs="Arial"/>
          <w:sz w:val="18"/>
          <w:szCs w:val="18"/>
        </w:rPr>
        <w:fldChar w:fldCharType="begin"/>
      </w:r>
      <w:r w:rsidRPr="006844FF">
        <w:rPr>
          <w:rFonts w:ascii="Arial" w:hAnsi="Arial" w:cs="Arial"/>
          <w:sz w:val="18"/>
          <w:szCs w:val="18"/>
        </w:rPr>
        <w:instrText>MERGEFIELD Entreprises_CompagnieAssurance</w:instrText>
      </w:r>
      <w:r w:rsidRPr="006844FF">
        <w:rPr>
          <w:rFonts w:ascii="Arial" w:hAnsi="Arial" w:cs="Arial"/>
          <w:sz w:val="18"/>
          <w:szCs w:val="18"/>
        </w:rPr>
        <w:fldChar w:fldCharType="separate"/>
      </w:r>
      <w:proofErr w:type="spellStart"/>
      <w:r w:rsidRPr="006844FF">
        <w:rPr>
          <w:rFonts w:ascii="Arial" w:hAnsi="Arial" w:cs="Arial"/>
          <w:sz w:val="18"/>
          <w:szCs w:val="18"/>
        </w:rPr>
        <w:t>Ent_CompagnieAssurance</w:t>
      </w:r>
      <w:proofErr w:type="spellEnd"/>
      <w:r w:rsidRPr="006844FF">
        <w:rPr>
          <w:rFonts w:ascii="Arial" w:hAnsi="Arial" w:cs="Arial"/>
          <w:sz w:val="18"/>
          <w:szCs w:val="18"/>
        </w:rPr>
        <w:fldChar w:fldCharType="end"/>
      </w:r>
      <w:r w:rsidRPr="006844FF">
        <w:rPr>
          <w:rFonts w:ascii="Arial" w:hAnsi="Arial" w:cs="Arial"/>
          <w:sz w:val="20"/>
          <w:szCs w:val="20"/>
        </w:rPr>
        <w:t xml:space="preserve">............................. N° du contrat : </w:t>
      </w:r>
      <w:r w:rsidRPr="006844FF">
        <w:rPr>
          <w:rFonts w:ascii="Arial" w:hAnsi="Arial" w:cs="Arial"/>
          <w:sz w:val="20"/>
          <w:szCs w:val="20"/>
        </w:rPr>
        <w:fldChar w:fldCharType="begin"/>
      </w:r>
      <w:r w:rsidRPr="006844FF">
        <w:rPr>
          <w:rFonts w:ascii="Arial" w:hAnsi="Arial" w:cs="Arial"/>
          <w:sz w:val="20"/>
          <w:szCs w:val="20"/>
        </w:rPr>
        <w:instrText>MERGEFIELD Entreprises_PoliceAssurance</w:instrText>
      </w:r>
      <w:r w:rsidRPr="006844FF">
        <w:rPr>
          <w:rFonts w:ascii="Arial" w:hAnsi="Arial" w:cs="Arial"/>
          <w:sz w:val="20"/>
          <w:szCs w:val="20"/>
        </w:rPr>
        <w:fldChar w:fldCharType="separate"/>
      </w:r>
      <w:r w:rsidRPr="006844FF">
        <w:rPr>
          <w:rFonts w:ascii="Arial" w:hAnsi="Arial" w:cs="Arial"/>
          <w:sz w:val="20"/>
          <w:szCs w:val="20"/>
        </w:rPr>
        <w:t>Ent_PoliceAssurance</w:t>
      </w:r>
      <w:r w:rsidRPr="006844FF">
        <w:rPr>
          <w:rFonts w:ascii="Arial" w:hAnsi="Arial" w:cs="Arial"/>
          <w:sz w:val="20"/>
          <w:szCs w:val="20"/>
        </w:rPr>
        <w:fldChar w:fldCharType="end"/>
      </w:r>
    </w:p>
    <w:p w:rsidR="006844FF" w:rsidRPr="006844FF" w:rsidRDefault="006844FF" w:rsidP="006844FF">
      <w:pPr>
        <w:autoSpaceDE w:val="0"/>
        <w:autoSpaceDN w:val="0"/>
        <w:adjustRightInd w:val="0"/>
        <w:spacing w:after="0" w:line="240" w:lineRule="auto"/>
        <w:jc w:val="both"/>
        <w:rPr>
          <w:rFonts w:ascii="Arial" w:hAnsi="Arial" w:cs="Arial"/>
          <w:sz w:val="20"/>
          <w:szCs w:val="20"/>
        </w:rPr>
      </w:pP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jc w:val="both"/>
        <w:rPr>
          <w:rFonts w:ascii="Arial" w:hAnsi="Arial" w:cs="Arial"/>
          <w:b/>
          <w:bCs/>
          <w:sz w:val="20"/>
          <w:szCs w:val="20"/>
          <w:u w:val="single"/>
        </w:rPr>
      </w:pPr>
      <w:r w:rsidRPr="006844FF">
        <w:rPr>
          <w:rFonts w:ascii="Arial" w:hAnsi="Arial" w:cs="Arial"/>
          <w:b/>
          <w:bCs/>
          <w:sz w:val="20"/>
          <w:szCs w:val="20"/>
          <w:u w:val="single"/>
        </w:rPr>
        <w:t>Pour l'établissement scolaire</w:t>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jc w:val="both"/>
        <w:rPr>
          <w:rFonts w:ascii="Arial" w:hAnsi="Arial" w:cs="Arial"/>
          <w:sz w:val="20"/>
          <w:szCs w:val="20"/>
        </w:rPr>
      </w:pPr>
      <w:r w:rsidRPr="006844FF">
        <w:rPr>
          <w:rFonts w:ascii="Arial" w:hAnsi="Arial" w:cs="Arial"/>
          <w:sz w:val="20"/>
          <w:szCs w:val="20"/>
        </w:rPr>
        <w:t xml:space="preserve">Nom de l'assureur : </w:t>
      </w:r>
      <w:r w:rsidRPr="006844FF">
        <w:rPr>
          <w:rFonts w:ascii="Arial" w:hAnsi="Arial" w:cs="Arial"/>
          <w:sz w:val="20"/>
          <w:szCs w:val="20"/>
        </w:rPr>
        <w:tab/>
        <w:t>MAIF</w:t>
      </w:r>
      <w:r w:rsidRPr="006844FF">
        <w:rPr>
          <w:rFonts w:ascii="Arial" w:hAnsi="Arial" w:cs="Arial"/>
          <w:sz w:val="20"/>
          <w:szCs w:val="20"/>
        </w:rPr>
        <w:tab/>
      </w:r>
      <w:r w:rsidRPr="006844FF">
        <w:rPr>
          <w:rFonts w:ascii="Arial" w:hAnsi="Arial" w:cs="Arial"/>
          <w:sz w:val="20"/>
          <w:szCs w:val="20"/>
        </w:rPr>
        <w:tab/>
      </w:r>
      <w:r w:rsidRPr="006844FF">
        <w:rPr>
          <w:rFonts w:ascii="Arial" w:hAnsi="Arial" w:cs="Arial"/>
          <w:sz w:val="20"/>
          <w:szCs w:val="20"/>
        </w:rPr>
        <w:tab/>
      </w:r>
      <w:r w:rsidRPr="006844FF">
        <w:rPr>
          <w:rFonts w:ascii="Arial" w:hAnsi="Arial" w:cs="Arial"/>
          <w:sz w:val="20"/>
          <w:szCs w:val="20"/>
        </w:rPr>
        <w:tab/>
      </w:r>
      <w:r w:rsidRPr="006844FF">
        <w:rPr>
          <w:rFonts w:ascii="Arial" w:hAnsi="Arial" w:cs="Arial"/>
          <w:sz w:val="20"/>
          <w:szCs w:val="20"/>
        </w:rPr>
        <w:tab/>
        <w:t>N° du contrat : 0910760M</w:t>
      </w:r>
    </w:p>
    <w:p w:rsidR="006844FF" w:rsidRPr="006844FF" w:rsidRDefault="006844FF" w:rsidP="006844FF">
      <w:pPr>
        <w:autoSpaceDE w:val="0"/>
        <w:autoSpaceDN w:val="0"/>
        <w:adjustRightInd w:val="0"/>
        <w:spacing w:after="0" w:line="240" w:lineRule="auto"/>
        <w:jc w:val="both"/>
        <w:rPr>
          <w:rFonts w:ascii="Arial" w:hAnsi="Arial" w:cs="Arial"/>
          <w:sz w:val="20"/>
          <w:szCs w:val="20"/>
        </w:rPr>
      </w:pPr>
    </w:p>
    <w:p w:rsidR="006844FF" w:rsidRPr="006844FF" w:rsidRDefault="006844FF" w:rsidP="006844FF">
      <w:pPr>
        <w:autoSpaceDE w:val="0"/>
        <w:autoSpaceDN w:val="0"/>
        <w:adjustRightInd w:val="0"/>
        <w:spacing w:after="0" w:line="240" w:lineRule="auto"/>
        <w:rPr>
          <w:rFonts w:ascii="Times New Roman" w:hAnsi="Times New Roman" w:cs="Times New Roman"/>
          <w:sz w:val="20"/>
          <w:szCs w:val="20"/>
        </w:rPr>
      </w:pP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b/>
          <w:bCs/>
          <w:sz w:val="26"/>
          <w:szCs w:val="26"/>
        </w:rPr>
      </w:pPr>
      <w:r w:rsidRPr="006844FF">
        <w:rPr>
          <w:rFonts w:ascii="Arial" w:hAnsi="Arial" w:cs="Arial"/>
          <w:b/>
          <w:bCs/>
          <w:sz w:val="26"/>
          <w:szCs w:val="26"/>
        </w:rPr>
        <w:t>Pour la convention et ses annexes :</w:t>
      </w:r>
    </w:p>
    <w:p w:rsidR="006844FF" w:rsidRPr="006844FF" w:rsidRDefault="006844FF" w:rsidP="006844FF">
      <w:pPr>
        <w:autoSpaceDE w:val="0"/>
        <w:autoSpaceDN w:val="0"/>
        <w:adjustRightInd w:val="0"/>
        <w:spacing w:after="0" w:line="240" w:lineRule="auto"/>
        <w:jc w:val="both"/>
        <w:rPr>
          <w:rFonts w:ascii="Arial" w:hAnsi="Arial" w:cs="Arial"/>
          <w:sz w:val="20"/>
          <w:szCs w:val="20"/>
        </w:rPr>
      </w:pPr>
    </w:p>
    <w:p w:rsidR="006844FF" w:rsidRPr="006844FF" w:rsidRDefault="006844FF" w:rsidP="006844FF">
      <w:pPr>
        <w:keepNext/>
        <w:autoSpaceDE w:val="0"/>
        <w:autoSpaceDN w:val="0"/>
        <w:adjustRightInd w:val="0"/>
        <w:spacing w:after="0" w:line="240" w:lineRule="auto"/>
        <w:outlineLvl w:val="7"/>
        <w:rPr>
          <w:rFonts w:ascii="Arial" w:hAnsi="Arial" w:cs="Arial"/>
          <w:b/>
          <w:bCs/>
          <w:color w:val="000000"/>
          <w:sz w:val="20"/>
          <w:szCs w:val="20"/>
        </w:rPr>
      </w:pPr>
      <w:r w:rsidRPr="006844FF">
        <w:rPr>
          <w:rFonts w:ascii="Arial" w:hAnsi="Arial" w:cs="Arial"/>
          <w:b/>
          <w:bCs/>
          <w:color w:val="000000"/>
          <w:sz w:val="20"/>
          <w:szCs w:val="20"/>
        </w:rPr>
        <w:t>Fait à Antibes, le</w:t>
      </w: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50"/>
        <w:gridCol w:w="1985"/>
        <w:gridCol w:w="2835"/>
      </w:tblGrid>
      <w:tr w:rsidR="006844FF" w:rsidRPr="006844FF">
        <w:tblPrEx>
          <w:tblCellMar>
            <w:top w:w="0" w:type="dxa"/>
            <w:bottom w:w="0" w:type="dxa"/>
          </w:tblCellMar>
        </w:tblPrEx>
        <w:tc>
          <w:tcPr>
            <w:tcW w:w="5098" w:type="dxa"/>
            <w:gridSpan w:val="2"/>
          </w:tcPr>
          <w:p w:rsidR="006844FF" w:rsidRPr="006844FF" w:rsidRDefault="006844FF" w:rsidP="006844FF">
            <w:pPr>
              <w:autoSpaceDE w:val="0"/>
              <w:autoSpaceDN w:val="0"/>
              <w:adjustRightInd w:val="0"/>
              <w:spacing w:after="0" w:line="240" w:lineRule="auto"/>
              <w:jc w:val="center"/>
              <w:rPr>
                <w:rFonts w:ascii="Arial" w:hAnsi="Arial" w:cs="Arial"/>
                <w:b/>
                <w:bCs/>
                <w:color w:val="000000"/>
                <w:sz w:val="20"/>
                <w:szCs w:val="20"/>
              </w:rPr>
            </w:pPr>
            <w:r w:rsidRPr="006844FF">
              <w:rPr>
                <w:rFonts w:ascii="Arial" w:hAnsi="Arial" w:cs="Arial"/>
                <w:b/>
                <w:bCs/>
                <w:color w:val="000000"/>
                <w:sz w:val="20"/>
                <w:szCs w:val="20"/>
              </w:rPr>
              <w:t>Le Représentant de l'Entreprise</w:t>
            </w:r>
          </w:p>
          <w:p w:rsidR="006844FF" w:rsidRPr="006844FF" w:rsidRDefault="006844FF" w:rsidP="006844FF">
            <w:pPr>
              <w:autoSpaceDE w:val="0"/>
              <w:autoSpaceDN w:val="0"/>
              <w:adjustRightInd w:val="0"/>
              <w:spacing w:after="0" w:line="240" w:lineRule="auto"/>
              <w:jc w:val="center"/>
              <w:rPr>
                <w:rFonts w:ascii="Arial" w:hAnsi="Arial" w:cs="Arial"/>
                <w:color w:val="000000"/>
                <w:sz w:val="20"/>
                <w:szCs w:val="20"/>
              </w:rPr>
            </w:pPr>
            <w:r w:rsidRPr="006844FF">
              <w:rPr>
                <w:rFonts w:ascii="Arial" w:hAnsi="Arial" w:cs="Arial"/>
                <w:color w:val="000000"/>
                <w:sz w:val="20"/>
                <w:szCs w:val="20"/>
              </w:rPr>
              <w:t>(</w:t>
            </w:r>
            <w:proofErr w:type="gramStart"/>
            <w:r w:rsidRPr="006844FF">
              <w:rPr>
                <w:rFonts w:ascii="Arial" w:hAnsi="Arial" w:cs="Arial"/>
                <w:color w:val="000000"/>
                <w:sz w:val="20"/>
                <w:szCs w:val="20"/>
                <w:u w:val="single"/>
              </w:rPr>
              <w:t>tampon</w:t>
            </w:r>
            <w:proofErr w:type="gramEnd"/>
            <w:r w:rsidRPr="006844FF">
              <w:rPr>
                <w:rFonts w:ascii="Arial" w:hAnsi="Arial" w:cs="Arial"/>
                <w:color w:val="000000"/>
                <w:sz w:val="20"/>
                <w:szCs w:val="20"/>
              </w:rPr>
              <w:t xml:space="preserve"> et signature)</w:t>
            </w: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tc>
        <w:tc>
          <w:tcPr>
            <w:tcW w:w="4820" w:type="dxa"/>
            <w:gridSpan w:val="2"/>
          </w:tcPr>
          <w:p w:rsidR="006844FF" w:rsidRPr="006844FF" w:rsidRDefault="006844FF" w:rsidP="006844FF">
            <w:pPr>
              <w:autoSpaceDE w:val="0"/>
              <w:autoSpaceDN w:val="0"/>
              <w:adjustRightInd w:val="0"/>
              <w:spacing w:after="0" w:line="240" w:lineRule="auto"/>
              <w:jc w:val="center"/>
              <w:rPr>
                <w:rFonts w:ascii="Arial" w:hAnsi="Arial" w:cs="Arial"/>
                <w:b/>
                <w:bCs/>
                <w:color w:val="000000"/>
                <w:sz w:val="20"/>
                <w:szCs w:val="20"/>
              </w:rPr>
            </w:pPr>
            <w:r w:rsidRPr="006844FF">
              <w:rPr>
                <w:rFonts w:ascii="Arial" w:hAnsi="Arial" w:cs="Arial"/>
                <w:b/>
                <w:bCs/>
                <w:color w:val="000000"/>
                <w:sz w:val="20"/>
                <w:szCs w:val="20"/>
              </w:rPr>
              <w:t>Le Chef d'établissement,</w:t>
            </w:r>
          </w:p>
          <w:p w:rsidR="006844FF" w:rsidRPr="006844FF" w:rsidRDefault="006844FF" w:rsidP="006844FF">
            <w:pPr>
              <w:autoSpaceDE w:val="0"/>
              <w:autoSpaceDN w:val="0"/>
              <w:adjustRightInd w:val="0"/>
              <w:spacing w:after="0" w:line="240" w:lineRule="auto"/>
              <w:jc w:val="center"/>
              <w:rPr>
                <w:rFonts w:ascii="Arial" w:hAnsi="Arial" w:cs="Arial"/>
                <w:b/>
                <w:bCs/>
                <w:color w:val="000000"/>
                <w:sz w:val="20"/>
                <w:szCs w:val="20"/>
              </w:rPr>
            </w:pPr>
            <w:r w:rsidRPr="006844FF">
              <w:rPr>
                <w:rFonts w:ascii="Arial" w:hAnsi="Arial" w:cs="Arial"/>
                <w:b/>
                <w:bCs/>
                <w:color w:val="000000"/>
                <w:sz w:val="20"/>
                <w:szCs w:val="20"/>
              </w:rPr>
              <w:t>Mme Lydie GUYON</w:t>
            </w: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tc>
      </w:tr>
      <w:tr w:rsidR="006844FF" w:rsidRPr="006844FF">
        <w:tblPrEx>
          <w:tblCellMar>
            <w:top w:w="0" w:type="dxa"/>
            <w:bottom w:w="0" w:type="dxa"/>
          </w:tblCellMar>
        </w:tblPrEx>
        <w:tc>
          <w:tcPr>
            <w:tcW w:w="4248" w:type="dxa"/>
          </w:tcPr>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r w:rsidRPr="006844FF">
              <w:rPr>
                <w:rFonts w:ascii="Arial" w:hAnsi="Arial" w:cs="Arial"/>
                <w:b/>
                <w:bCs/>
                <w:color w:val="000000"/>
                <w:sz w:val="20"/>
                <w:szCs w:val="20"/>
              </w:rPr>
              <w:t>Vu et pris connaissance le :</w:t>
            </w: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sz w:val="20"/>
                <w:szCs w:val="20"/>
              </w:rPr>
            </w:pPr>
            <w:r w:rsidRPr="006844FF">
              <w:rPr>
                <w:rFonts w:ascii="Arial" w:hAnsi="Arial" w:cs="Arial"/>
                <w:b/>
                <w:bCs/>
                <w:sz w:val="20"/>
                <w:szCs w:val="20"/>
              </w:rPr>
              <w:t xml:space="preserve">L'élève                Le représentant légal </w:t>
            </w:r>
          </w:p>
          <w:p w:rsidR="006844FF" w:rsidRPr="006844FF" w:rsidRDefault="006844FF" w:rsidP="006844FF">
            <w:pPr>
              <w:autoSpaceDE w:val="0"/>
              <w:autoSpaceDN w:val="0"/>
              <w:adjustRightInd w:val="0"/>
              <w:spacing w:after="0" w:line="240" w:lineRule="auto"/>
              <w:rPr>
                <w:rFonts w:ascii="Arial" w:hAnsi="Arial" w:cs="Arial"/>
                <w:color w:val="000000"/>
                <w:sz w:val="20"/>
                <w:szCs w:val="20"/>
              </w:rPr>
            </w:pPr>
            <w:r w:rsidRPr="006844FF">
              <w:rPr>
                <w:rFonts w:ascii="Arial" w:hAnsi="Arial" w:cs="Arial"/>
                <w:color w:val="000000"/>
                <w:sz w:val="20"/>
                <w:szCs w:val="20"/>
              </w:rPr>
              <w:t>(</w:t>
            </w:r>
            <w:proofErr w:type="gramStart"/>
            <w:r w:rsidRPr="006844FF">
              <w:rPr>
                <w:rFonts w:ascii="Arial" w:hAnsi="Arial" w:cs="Arial"/>
                <w:color w:val="000000"/>
                <w:sz w:val="20"/>
                <w:szCs w:val="20"/>
              </w:rPr>
              <w:t xml:space="preserve">signature)   </w:t>
            </w:r>
            <w:proofErr w:type="gramEnd"/>
            <w:r w:rsidRPr="006844FF">
              <w:rPr>
                <w:rFonts w:ascii="Arial" w:hAnsi="Arial" w:cs="Arial"/>
                <w:color w:val="000000"/>
                <w:sz w:val="20"/>
                <w:szCs w:val="20"/>
              </w:rPr>
              <w:t xml:space="preserve">                    (signature)</w:t>
            </w: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tc>
        <w:tc>
          <w:tcPr>
            <w:tcW w:w="2835" w:type="dxa"/>
            <w:gridSpan w:val="2"/>
          </w:tcPr>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r w:rsidRPr="006844FF">
              <w:rPr>
                <w:rFonts w:ascii="Arial" w:hAnsi="Arial" w:cs="Arial"/>
                <w:b/>
                <w:bCs/>
                <w:color w:val="000000"/>
                <w:sz w:val="20"/>
                <w:szCs w:val="20"/>
              </w:rPr>
              <w:t>Vu et pris connaissance le :</w:t>
            </w: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r w:rsidRPr="006844FF">
              <w:rPr>
                <w:rFonts w:ascii="Arial" w:hAnsi="Arial" w:cs="Arial"/>
                <w:b/>
                <w:bCs/>
                <w:color w:val="000000"/>
                <w:sz w:val="20"/>
                <w:szCs w:val="20"/>
              </w:rPr>
              <w:t>Le professeur principal</w:t>
            </w:r>
          </w:p>
          <w:p w:rsidR="006844FF" w:rsidRPr="006844FF" w:rsidRDefault="006844FF" w:rsidP="006844FF">
            <w:pPr>
              <w:autoSpaceDE w:val="0"/>
              <w:autoSpaceDN w:val="0"/>
              <w:adjustRightInd w:val="0"/>
              <w:spacing w:after="0" w:line="240" w:lineRule="auto"/>
              <w:rPr>
                <w:rFonts w:ascii="Arial" w:hAnsi="Arial" w:cs="Arial"/>
                <w:color w:val="000000"/>
                <w:sz w:val="20"/>
                <w:szCs w:val="20"/>
              </w:rPr>
            </w:pPr>
            <w:r w:rsidRPr="006844FF">
              <w:rPr>
                <w:rFonts w:ascii="Arial" w:hAnsi="Arial" w:cs="Arial"/>
                <w:color w:val="000000"/>
                <w:sz w:val="20"/>
                <w:szCs w:val="20"/>
              </w:rPr>
              <w:t>(</w:t>
            </w:r>
            <w:proofErr w:type="gramStart"/>
            <w:r w:rsidRPr="006844FF">
              <w:rPr>
                <w:rFonts w:ascii="Arial" w:hAnsi="Arial" w:cs="Arial"/>
                <w:color w:val="000000"/>
                <w:sz w:val="20"/>
                <w:szCs w:val="20"/>
              </w:rPr>
              <w:t>signature</w:t>
            </w:r>
            <w:proofErr w:type="gramEnd"/>
            <w:r w:rsidRPr="006844FF">
              <w:rPr>
                <w:rFonts w:ascii="Arial" w:hAnsi="Arial" w:cs="Arial"/>
                <w:color w:val="000000"/>
                <w:sz w:val="20"/>
                <w:szCs w:val="20"/>
              </w:rPr>
              <w:t xml:space="preserve">) </w:t>
            </w:r>
          </w:p>
        </w:tc>
        <w:tc>
          <w:tcPr>
            <w:tcW w:w="2835" w:type="dxa"/>
          </w:tcPr>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r w:rsidRPr="006844FF">
              <w:rPr>
                <w:rFonts w:ascii="Arial" w:hAnsi="Arial" w:cs="Arial"/>
                <w:b/>
                <w:bCs/>
                <w:color w:val="000000"/>
                <w:sz w:val="20"/>
                <w:szCs w:val="20"/>
              </w:rPr>
              <w:t>Vu et pris connaissance le :</w:t>
            </w: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p>
          <w:p w:rsidR="006844FF" w:rsidRPr="006844FF" w:rsidRDefault="006844FF" w:rsidP="006844FF">
            <w:pPr>
              <w:autoSpaceDE w:val="0"/>
              <w:autoSpaceDN w:val="0"/>
              <w:adjustRightInd w:val="0"/>
              <w:spacing w:after="0" w:line="240" w:lineRule="auto"/>
              <w:rPr>
                <w:rFonts w:ascii="Arial" w:hAnsi="Arial" w:cs="Arial"/>
                <w:b/>
                <w:bCs/>
                <w:color w:val="000000"/>
                <w:sz w:val="20"/>
                <w:szCs w:val="20"/>
              </w:rPr>
            </w:pPr>
            <w:r w:rsidRPr="006844FF">
              <w:rPr>
                <w:rFonts w:ascii="Arial" w:hAnsi="Arial" w:cs="Arial"/>
                <w:b/>
                <w:bCs/>
                <w:color w:val="000000"/>
                <w:sz w:val="20"/>
                <w:szCs w:val="20"/>
              </w:rPr>
              <w:t>L'enseignant-référent</w:t>
            </w:r>
          </w:p>
          <w:p w:rsidR="006844FF" w:rsidRPr="006844FF" w:rsidRDefault="006844FF" w:rsidP="006844FF">
            <w:pPr>
              <w:autoSpaceDE w:val="0"/>
              <w:autoSpaceDN w:val="0"/>
              <w:adjustRightInd w:val="0"/>
              <w:spacing w:after="0" w:line="240" w:lineRule="auto"/>
              <w:rPr>
                <w:rFonts w:ascii="Arial" w:hAnsi="Arial" w:cs="Arial"/>
                <w:color w:val="000000"/>
                <w:sz w:val="20"/>
                <w:szCs w:val="20"/>
              </w:rPr>
            </w:pPr>
            <w:r w:rsidRPr="006844FF">
              <w:rPr>
                <w:rFonts w:ascii="Arial" w:hAnsi="Arial" w:cs="Arial"/>
                <w:color w:val="000000"/>
                <w:sz w:val="20"/>
                <w:szCs w:val="20"/>
              </w:rPr>
              <w:t>(</w:t>
            </w:r>
            <w:proofErr w:type="gramStart"/>
            <w:r w:rsidRPr="006844FF">
              <w:rPr>
                <w:rFonts w:ascii="Arial" w:hAnsi="Arial" w:cs="Arial"/>
                <w:color w:val="000000"/>
                <w:sz w:val="20"/>
                <w:szCs w:val="20"/>
              </w:rPr>
              <w:t>signature</w:t>
            </w:r>
            <w:proofErr w:type="gramEnd"/>
            <w:r w:rsidRPr="006844FF">
              <w:rPr>
                <w:rFonts w:ascii="Arial" w:hAnsi="Arial" w:cs="Arial"/>
                <w:color w:val="000000"/>
                <w:sz w:val="20"/>
                <w:szCs w:val="20"/>
              </w:rPr>
              <w:t>)</w:t>
            </w:r>
          </w:p>
        </w:tc>
      </w:tr>
    </w:tbl>
    <w:p w:rsidR="006844FF" w:rsidRPr="006844FF" w:rsidRDefault="006844FF" w:rsidP="006844FF">
      <w:pPr>
        <w:autoSpaceDE w:val="0"/>
        <w:autoSpaceDN w:val="0"/>
        <w:adjustRightInd w:val="0"/>
        <w:spacing w:after="0" w:line="240" w:lineRule="auto"/>
        <w:rPr>
          <w:rFonts w:ascii="Times New Roman" w:hAnsi="Times New Roman" w:cs="Times New Roman"/>
          <w:sz w:val="20"/>
          <w:szCs w:val="20"/>
        </w:rPr>
      </w:pP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sz w:val="12"/>
          <w:szCs w:val="12"/>
        </w:rPr>
      </w:pPr>
    </w:p>
    <w:p w:rsidR="006844FF" w:rsidRPr="006844FF" w:rsidRDefault="006844FF" w:rsidP="006844FF">
      <w:pPr>
        <w:autoSpaceDE w:val="0"/>
        <w:autoSpaceDN w:val="0"/>
        <w:adjustRightInd w:val="0"/>
        <w:spacing w:after="0" w:line="240" w:lineRule="auto"/>
        <w:jc w:val="both"/>
        <w:rPr>
          <w:rFonts w:ascii="Arial" w:hAnsi="Arial" w:cs="Arial"/>
          <w:sz w:val="12"/>
          <w:szCs w:val="12"/>
        </w:rPr>
      </w:pPr>
      <w:r w:rsidRPr="006844FF">
        <w:rPr>
          <w:rFonts w:ascii="Arial" w:hAnsi="Arial" w:cs="Arial"/>
          <w:sz w:val="12"/>
          <w:szCs w:val="12"/>
        </w:rPr>
        <w:br w:type="page"/>
      </w:r>
    </w:p>
    <w:p w:rsidR="006844FF" w:rsidRPr="006844FF" w:rsidRDefault="006844FF" w:rsidP="006844FF">
      <w:pPr>
        <w:keepNext/>
        <w:autoSpaceDE w:val="0"/>
        <w:autoSpaceDN w:val="0"/>
        <w:adjustRightInd w:val="0"/>
        <w:spacing w:before="120" w:after="120" w:line="240" w:lineRule="auto"/>
        <w:jc w:val="center"/>
        <w:outlineLvl w:val="1"/>
        <w:rPr>
          <w:rFonts w:ascii="Arial" w:hAnsi="Arial" w:cs="Arial"/>
          <w:b/>
          <w:bCs/>
          <w:color w:val="000000"/>
          <w:u w:val="single"/>
        </w:rPr>
      </w:pPr>
      <w:r w:rsidRPr="006844FF">
        <w:rPr>
          <w:rFonts w:ascii="Arial" w:hAnsi="Arial" w:cs="Arial"/>
          <w:b/>
          <w:bCs/>
          <w:color w:val="000000"/>
          <w:u w:val="single"/>
        </w:rPr>
        <w:lastRenderedPageBreak/>
        <w:t>DISPOSITIONS PARTICULIÈRES</w:t>
      </w:r>
    </w:p>
    <w:p w:rsidR="006844FF" w:rsidRPr="006844FF" w:rsidRDefault="006844FF" w:rsidP="006844FF">
      <w:pPr>
        <w:autoSpaceDE w:val="0"/>
        <w:autoSpaceDN w:val="0"/>
        <w:adjustRightInd w:val="0"/>
        <w:spacing w:after="0" w:line="240" w:lineRule="auto"/>
        <w:rPr>
          <w:rFonts w:ascii="Arial" w:hAnsi="Arial" w:cs="Arial"/>
          <w:b/>
          <w:bCs/>
          <w:sz w:val="24"/>
          <w:szCs w:val="24"/>
        </w:rPr>
      </w:pPr>
      <w:r w:rsidRPr="006844FF">
        <w:rPr>
          <w:rFonts w:ascii="Arial" w:hAnsi="Arial" w:cs="Arial"/>
          <w:b/>
          <w:bCs/>
          <w:sz w:val="24"/>
          <w:szCs w:val="24"/>
        </w:rPr>
        <w:t>ANNEXE PÉDAGOGIQUE</w:t>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b/>
          <w:bCs/>
          <w:color w:val="000000"/>
          <w:sz w:val="20"/>
          <w:szCs w:val="20"/>
        </w:rPr>
      </w:pPr>
      <w:r w:rsidRPr="006844FF">
        <w:rPr>
          <w:rFonts w:ascii="Arial" w:hAnsi="Arial" w:cs="Arial"/>
          <w:b/>
          <w:bCs/>
          <w:sz w:val="18"/>
          <w:szCs w:val="18"/>
        </w:rPr>
        <w:t>Nom, Prénom de l'élève</w:t>
      </w:r>
      <w:r w:rsidRPr="006844FF">
        <w:rPr>
          <w:rFonts w:ascii="Arial" w:hAnsi="Arial" w:cs="Arial"/>
          <w:sz w:val="18"/>
          <w:szCs w:val="18"/>
        </w:rPr>
        <w:t xml:space="preserve"> : </w:t>
      </w:r>
      <w:r w:rsidRPr="006844FF">
        <w:rPr>
          <w:rFonts w:ascii="Arial" w:hAnsi="Arial" w:cs="Arial"/>
          <w:sz w:val="20"/>
          <w:szCs w:val="20"/>
        </w:rPr>
        <w:t xml:space="preserve">: </w:t>
      </w:r>
      <w:r w:rsidRPr="006844FF">
        <w:rPr>
          <w:rFonts w:ascii="Arial" w:hAnsi="Arial" w:cs="Arial"/>
          <w:b/>
          <w:bCs/>
          <w:sz w:val="20"/>
          <w:szCs w:val="20"/>
        </w:rPr>
        <w:t xml:space="preserve"> </w:t>
      </w:r>
      <w:r w:rsidRPr="006844FF">
        <w:rPr>
          <w:rFonts w:ascii="Times New Roman" w:hAnsi="Times New Roman" w:cs="Times New Roman"/>
          <w:b/>
          <w:bCs/>
          <w:color w:val="000000"/>
          <w:sz w:val="20"/>
          <w:szCs w:val="20"/>
        </w:rPr>
        <w:fldChar w:fldCharType="begin"/>
      </w:r>
      <w:r w:rsidRPr="006844FF">
        <w:rPr>
          <w:rFonts w:ascii="Times New Roman" w:hAnsi="Times New Roman" w:cs="Times New Roman"/>
          <w:b/>
          <w:bCs/>
          <w:color w:val="000000"/>
          <w:sz w:val="20"/>
          <w:szCs w:val="20"/>
        </w:rPr>
        <w:instrText>MERGEFIELD Eleve_Nom</w:instrText>
      </w:r>
      <w:r w:rsidRPr="006844FF">
        <w:rPr>
          <w:rFonts w:ascii="Times New Roman" w:hAnsi="Times New Roman" w:cs="Times New Roman"/>
          <w:b/>
          <w:bCs/>
          <w:color w:val="000000"/>
          <w:sz w:val="20"/>
          <w:szCs w:val="20"/>
        </w:rPr>
        <w:fldChar w:fldCharType="separate"/>
      </w:r>
      <w:r w:rsidRPr="006844FF">
        <w:rPr>
          <w:rFonts w:ascii="Times New Roman" w:hAnsi="Times New Roman" w:cs="Times New Roman"/>
          <w:b/>
          <w:bCs/>
          <w:color w:val="000000"/>
          <w:sz w:val="20"/>
          <w:szCs w:val="20"/>
        </w:rPr>
        <w:t>Stagiaire_Nom</w:t>
      </w:r>
      <w:r w:rsidRPr="006844FF">
        <w:rPr>
          <w:rFonts w:ascii="Times New Roman" w:hAnsi="Times New Roman" w:cs="Times New Roman"/>
          <w:b/>
          <w:bCs/>
          <w:color w:val="000000"/>
          <w:sz w:val="20"/>
          <w:szCs w:val="20"/>
        </w:rPr>
        <w:fldChar w:fldCharType="end"/>
      </w:r>
      <w:r w:rsidRPr="006844FF">
        <w:rPr>
          <w:rFonts w:ascii="Times New Roman" w:hAnsi="Times New Roman" w:cs="Times New Roman"/>
          <w:b/>
          <w:bCs/>
          <w:color w:val="000000"/>
          <w:sz w:val="20"/>
          <w:szCs w:val="20"/>
        </w:rPr>
        <w:t xml:space="preserve">   </w:t>
      </w:r>
      <w:r w:rsidRPr="006844FF">
        <w:rPr>
          <w:rFonts w:ascii="Times New Roman" w:hAnsi="Times New Roman" w:cs="Times New Roman"/>
          <w:b/>
          <w:bCs/>
          <w:color w:val="000000"/>
          <w:sz w:val="20"/>
          <w:szCs w:val="20"/>
        </w:rPr>
        <w:fldChar w:fldCharType="begin"/>
      </w:r>
      <w:r w:rsidRPr="006844FF">
        <w:rPr>
          <w:rFonts w:ascii="Times New Roman" w:hAnsi="Times New Roman" w:cs="Times New Roman"/>
          <w:b/>
          <w:bCs/>
          <w:color w:val="000000"/>
          <w:sz w:val="20"/>
          <w:szCs w:val="20"/>
        </w:rPr>
        <w:instrText>MERGEFIELD Eleve_Prenom</w:instrText>
      </w:r>
      <w:r w:rsidRPr="006844FF">
        <w:rPr>
          <w:rFonts w:ascii="Times New Roman" w:hAnsi="Times New Roman" w:cs="Times New Roman"/>
          <w:b/>
          <w:bCs/>
          <w:color w:val="000000"/>
          <w:sz w:val="20"/>
          <w:szCs w:val="20"/>
        </w:rPr>
        <w:fldChar w:fldCharType="separate"/>
      </w:r>
      <w:r w:rsidRPr="006844FF">
        <w:rPr>
          <w:rFonts w:ascii="Times New Roman" w:hAnsi="Times New Roman" w:cs="Times New Roman"/>
          <w:b/>
          <w:bCs/>
          <w:color w:val="000000"/>
          <w:sz w:val="20"/>
          <w:szCs w:val="20"/>
        </w:rPr>
        <w:t>Stagiaire_Prenom</w:t>
      </w:r>
      <w:r w:rsidRPr="006844FF">
        <w:rPr>
          <w:rFonts w:ascii="Times New Roman" w:hAnsi="Times New Roman" w:cs="Times New Roman"/>
          <w:b/>
          <w:bCs/>
          <w:color w:val="000000"/>
          <w:sz w:val="20"/>
          <w:szCs w:val="2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b/>
          <w:bCs/>
          <w:sz w:val="18"/>
          <w:szCs w:val="18"/>
        </w:rPr>
      </w:pP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color w:val="000000"/>
          <w:sz w:val="18"/>
          <w:szCs w:val="18"/>
        </w:rPr>
      </w:pPr>
      <w:r w:rsidRPr="006844FF">
        <w:rPr>
          <w:rFonts w:ascii="Arial" w:hAnsi="Arial" w:cs="Arial"/>
          <w:sz w:val="18"/>
          <w:szCs w:val="18"/>
        </w:rPr>
        <w:t>Diplôme et spécialité préparés</w:t>
      </w:r>
      <w:proofErr w:type="gramStart"/>
      <w:r w:rsidRPr="006844FF">
        <w:rPr>
          <w:rFonts w:ascii="Arial" w:hAnsi="Arial" w:cs="Arial"/>
          <w:sz w:val="18"/>
          <w:szCs w:val="18"/>
        </w:rPr>
        <w:t> :</w:t>
      </w:r>
      <w:r w:rsidRPr="006844FF">
        <w:rPr>
          <w:rFonts w:ascii="Times New Roman" w:hAnsi="Times New Roman" w:cs="Times New Roman"/>
          <w:color w:val="000000"/>
          <w:sz w:val="20"/>
          <w:szCs w:val="20"/>
        </w:rPr>
        <w:t>BAC</w:t>
      </w:r>
      <w:proofErr w:type="gramEnd"/>
      <w:r w:rsidRPr="006844FF">
        <w:rPr>
          <w:rFonts w:ascii="Times New Roman" w:hAnsi="Times New Roman" w:cs="Times New Roman"/>
          <w:color w:val="000000"/>
          <w:sz w:val="20"/>
          <w:szCs w:val="20"/>
        </w:rPr>
        <w:t xml:space="preserve"> PRO  </w:t>
      </w:r>
      <w:r w:rsidRPr="006844FF">
        <w:rPr>
          <w:rFonts w:ascii="Times New Roman" w:hAnsi="Times New Roman" w:cs="Times New Roman"/>
          <w:color w:val="000000"/>
          <w:sz w:val="18"/>
          <w:szCs w:val="18"/>
        </w:rPr>
        <w:fldChar w:fldCharType="begin"/>
      </w:r>
      <w:r w:rsidRPr="006844FF">
        <w:rPr>
          <w:rFonts w:ascii="Times New Roman" w:hAnsi="Times New Roman" w:cs="Times New Roman"/>
          <w:color w:val="000000"/>
          <w:sz w:val="18"/>
          <w:szCs w:val="18"/>
        </w:rPr>
        <w:instrText>MERGEFIELD Eleve_FormationMEF</w:instrText>
      </w:r>
      <w:r w:rsidRPr="006844FF">
        <w:rPr>
          <w:rFonts w:ascii="Times New Roman" w:hAnsi="Times New Roman" w:cs="Times New Roman"/>
          <w:color w:val="000000"/>
          <w:sz w:val="18"/>
          <w:szCs w:val="18"/>
        </w:rPr>
        <w:fldChar w:fldCharType="separate"/>
      </w:r>
      <w:r w:rsidRPr="006844FF">
        <w:rPr>
          <w:rFonts w:ascii="Times New Roman" w:hAnsi="Times New Roman" w:cs="Times New Roman"/>
          <w:color w:val="000000"/>
          <w:sz w:val="18"/>
          <w:szCs w:val="18"/>
        </w:rPr>
        <w:t>Stagiaire_FormationMEF</w:t>
      </w:r>
      <w:r w:rsidRPr="006844FF">
        <w:rPr>
          <w:rFonts w:ascii="Times New Roman" w:hAnsi="Times New Roman" w:cs="Times New Roman"/>
          <w:color w:val="000000"/>
          <w:sz w:val="18"/>
          <w:szCs w:val="18"/>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color w:val="000000"/>
        </w:rPr>
      </w:pPr>
      <w:r w:rsidRPr="006844FF">
        <w:rPr>
          <w:rFonts w:ascii="Arial" w:hAnsi="Arial" w:cs="Arial"/>
          <w:sz w:val="18"/>
          <w:szCs w:val="18"/>
        </w:rPr>
        <w:t xml:space="preserve">Classe : </w:t>
      </w:r>
      <w:r w:rsidRPr="006844FF">
        <w:rPr>
          <w:rFonts w:ascii="Times New Roman" w:hAnsi="Times New Roman" w:cs="Times New Roman"/>
          <w:color w:val="000000"/>
        </w:rPr>
        <w:fldChar w:fldCharType="begin"/>
      </w:r>
      <w:r w:rsidRPr="006844FF">
        <w:rPr>
          <w:rFonts w:ascii="Times New Roman" w:hAnsi="Times New Roman" w:cs="Times New Roman"/>
          <w:color w:val="000000"/>
        </w:rPr>
        <w:instrText>MERGEFIELD Eleve_Classe</w:instrText>
      </w:r>
      <w:r w:rsidRPr="006844FF">
        <w:rPr>
          <w:rFonts w:ascii="Times New Roman" w:hAnsi="Times New Roman" w:cs="Times New Roman"/>
          <w:color w:val="000000"/>
        </w:rPr>
        <w:fldChar w:fldCharType="separate"/>
      </w:r>
      <w:r w:rsidRPr="006844FF">
        <w:rPr>
          <w:rFonts w:ascii="Times New Roman" w:hAnsi="Times New Roman" w:cs="Times New Roman"/>
          <w:color w:val="000000"/>
        </w:rPr>
        <w:t>Stagiaire_Classe</w:t>
      </w:r>
      <w:r w:rsidRPr="006844FF">
        <w:rPr>
          <w:rFonts w:ascii="Times New Roman" w:hAnsi="Times New Roman" w:cs="Times New Roman"/>
          <w:color w:val="00000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Arial" w:hAnsi="Arial" w:cs="Arial"/>
          <w:sz w:val="18"/>
          <w:szCs w:val="18"/>
        </w:rPr>
      </w:pPr>
      <w:r w:rsidRPr="006844FF">
        <w:rPr>
          <w:rFonts w:ascii="Arial" w:hAnsi="Arial" w:cs="Arial"/>
          <w:b/>
          <w:bCs/>
          <w:sz w:val="18"/>
          <w:szCs w:val="18"/>
        </w:rPr>
        <w:t>Nom de l'enseignant-référent ou des enseignants</w:t>
      </w:r>
      <w:r w:rsidRPr="006844FF">
        <w:rPr>
          <w:rFonts w:ascii="Arial" w:hAnsi="Arial" w:cs="Arial"/>
          <w:sz w:val="18"/>
          <w:szCs w:val="18"/>
        </w:rPr>
        <w:t xml:space="preserve"> chargés de suivre le déroulement de la formation en entreprise :</w:t>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b/>
          <w:bCs/>
          <w:color w:val="000000"/>
          <w:sz w:val="18"/>
          <w:szCs w:val="18"/>
        </w:rPr>
      </w:pPr>
      <w:r w:rsidRPr="006844FF">
        <w:rPr>
          <w:rFonts w:ascii="Times New Roman" w:hAnsi="Times New Roman" w:cs="Times New Roman"/>
          <w:b/>
          <w:bCs/>
          <w:color w:val="000000"/>
          <w:sz w:val="18"/>
          <w:szCs w:val="18"/>
        </w:rPr>
        <w:fldChar w:fldCharType="begin"/>
      </w:r>
      <w:r w:rsidRPr="006844FF">
        <w:rPr>
          <w:rFonts w:ascii="Times New Roman" w:hAnsi="Times New Roman" w:cs="Times New Roman"/>
          <w:b/>
          <w:bCs/>
          <w:color w:val="000000"/>
          <w:sz w:val="18"/>
          <w:szCs w:val="18"/>
        </w:rPr>
        <w:instrText>MERGEFIELD EleveStagiaire_NomProfRef</w:instrText>
      </w:r>
      <w:r w:rsidRPr="006844FF">
        <w:rPr>
          <w:rFonts w:ascii="Times New Roman" w:hAnsi="Times New Roman" w:cs="Times New Roman"/>
          <w:b/>
          <w:bCs/>
          <w:color w:val="000000"/>
          <w:sz w:val="18"/>
          <w:szCs w:val="18"/>
        </w:rPr>
        <w:fldChar w:fldCharType="separate"/>
      </w:r>
      <w:r w:rsidRPr="006844FF">
        <w:rPr>
          <w:rFonts w:ascii="Times New Roman" w:hAnsi="Times New Roman" w:cs="Times New Roman"/>
          <w:b/>
          <w:bCs/>
          <w:color w:val="000000"/>
          <w:sz w:val="18"/>
          <w:szCs w:val="18"/>
        </w:rPr>
        <w:t>Stagiaire_Stage_ProfRef_Nom</w:t>
      </w:r>
      <w:r w:rsidRPr="006844FF">
        <w:rPr>
          <w:rFonts w:ascii="Times New Roman" w:hAnsi="Times New Roman" w:cs="Times New Roman"/>
          <w:b/>
          <w:bCs/>
          <w:color w:val="000000"/>
          <w:sz w:val="18"/>
          <w:szCs w:val="18"/>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b/>
          <w:bCs/>
          <w:color w:val="000000"/>
          <w:sz w:val="18"/>
          <w:szCs w:val="18"/>
        </w:rPr>
      </w:pP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color w:val="000000"/>
        </w:rPr>
      </w:pPr>
      <w:r w:rsidRPr="006844FF">
        <w:rPr>
          <w:rFonts w:ascii="Arial" w:hAnsi="Arial" w:cs="Arial"/>
          <w:b/>
          <w:bCs/>
          <w:sz w:val="18"/>
          <w:szCs w:val="18"/>
        </w:rPr>
        <w:t>Nom du tuteur</w:t>
      </w:r>
      <w:r w:rsidRPr="006844FF">
        <w:rPr>
          <w:rFonts w:ascii="Arial" w:hAnsi="Arial" w:cs="Arial"/>
          <w:sz w:val="18"/>
          <w:szCs w:val="18"/>
        </w:rPr>
        <w:t> :</w:t>
      </w:r>
      <w:proofErr w:type="spellStart"/>
      <w:r w:rsidRPr="006844FF">
        <w:rPr>
          <w:rFonts w:ascii="Times New Roman" w:hAnsi="Times New Roman" w:cs="Times New Roman"/>
          <w:color w:val="000000"/>
        </w:rPr>
        <w:fldChar w:fldCharType="begin"/>
      </w:r>
      <w:r w:rsidRPr="006844FF">
        <w:rPr>
          <w:rFonts w:ascii="Times New Roman" w:hAnsi="Times New Roman" w:cs="Times New Roman"/>
          <w:color w:val="000000"/>
        </w:rPr>
        <w:instrText>MERGEFIELD ContactEntreprise_Nom</w:instrText>
      </w:r>
      <w:r w:rsidRPr="006844FF">
        <w:rPr>
          <w:rFonts w:ascii="Times New Roman" w:hAnsi="Times New Roman" w:cs="Times New Roman"/>
          <w:color w:val="000000"/>
        </w:rPr>
        <w:fldChar w:fldCharType="separate"/>
      </w:r>
      <w:r w:rsidRPr="006844FF">
        <w:rPr>
          <w:rFonts w:ascii="Times New Roman" w:hAnsi="Times New Roman" w:cs="Times New Roman"/>
          <w:color w:val="000000"/>
        </w:rPr>
        <w:t>Cont_Nom</w:t>
      </w:r>
      <w:proofErr w:type="spellEnd"/>
      <w:r w:rsidRPr="006844FF">
        <w:rPr>
          <w:rFonts w:ascii="Times New Roman" w:hAnsi="Times New Roman" w:cs="Times New Roman"/>
          <w:color w:val="000000"/>
        </w:rPr>
        <w:fldChar w:fldCharType="end"/>
      </w: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color w:val="000000"/>
        </w:rPr>
      </w:pPr>
    </w:p>
    <w:p w:rsidR="006844FF" w:rsidRPr="006844FF" w:rsidRDefault="006844FF" w:rsidP="006844FF">
      <w:pPr>
        <w:pBdr>
          <w:top w:val="single" w:sz="4" w:space="4" w:color="auto" w:shadow="1"/>
          <w:left w:val="single" w:sz="4" w:space="4" w:color="auto" w:shadow="1"/>
          <w:bottom w:val="single" w:sz="4" w:space="4" w:color="auto" w:shadow="1"/>
          <w:right w:val="single" w:sz="4" w:space="4" w:color="auto" w:shadow="1"/>
        </w:pBdr>
        <w:autoSpaceDE w:val="0"/>
        <w:autoSpaceDN w:val="0"/>
        <w:adjustRightInd w:val="0"/>
        <w:spacing w:after="0" w:line="240" w:lineRule="auto"/>
        <w:rPr>
          <w:rFonts w:ascii="Times New Roman" w:hAnsi="Times New Roman" w:cs="Times New Roman"/>
          <w:b/>
          <w:bCs/>
          <w:sz w:val="24"/>
          <w:szCs w:val="24"/>
        </w:rPr>
      </w:pPr>
      <w:r w:rsidRPr="006844FF">
        <w:rPr>
          <w:rFonts w:ascii="Arial" w:hAnsi="Arial" w:cs="Arial"/>
          <w:sz w:val="18"/>
          <w:szCs w:val="18"/>
        </w:rPr>
        <w:t xml:space="preserve">Dates de la période de formation en milieu professionnel : </w:t>
      </w:r>
      <w:r w:rsidRPr="006844FF">
        <w:rPr>
          <w:rFonts w:ascii="Times New Roman" w:hAnsi="Times New Roman" w:cs="Times New Roman"/>
          <w:b/>
          <w:bCs/>
          <w:sz w:val="24"/>
          <w:szCs w:val="24"/>
        </w:rPr>
        <w:fldChar w:fldCharType="begin"/>
      </w:r>
      <w:r w:rsidRPr="006844FF">
        <w:rPr>
          <w:rFonts w:ascii="Times New Roman" w:hAnsi="Times New Roman" w:cs="Times New Roman"/>
          <w:b/>
          <w:bCs/>
          <w:sz w:val="24"/>
          <w:szCs w:val="24"/>
        </w:rPr>
        <w:instrText>MERGEFIELD EleveStagiaire_PeriodeAnneeCourante</w:instrText>
      </w:r>
      <w:r w:rsidRPr="006844FF">
        <w:rPr>
          <w:rFonts w:ascii="Times New Roman" w:hAnsi="Times New Roman" w:cs="Times New Roman"/>
          <w:b/>
          <w:bCs/>
          <w:sz w:val="24"/>
          <w:szCs w:val="24"/>
        </w:rPr>
        <w:fldChar w:fldCharType="separate"/>
      </w:r>
      <w:r w:rsidRPr="006844FF">
        <w:rPr>
          <w:rFonts w:ascii="Times New Roman" w:hAnsi="Times New Roman" w:cs="Times New Roman"/>
          <w:b/>
          <w:bCs/>
          <w:sz w:val="24"/>
          <w:szCs w:val="24"/>
        </w:rPr>
        <w:t>Stagiaire_Stage_PeriodeAnneeCourante</w:t>
      </w:r>
      <w:r w:rsidRPr="006844FF">
        <w:rPr>
          <w:rFonts w:ascii="Times New Roman" w:hAnsi="Times New Roman" w:cs="Times New Roman"/>
          <w:b/>
          <w:bCs/>
          <w:sz w:val="24"/>
          <w:szCs w:val="24"/>
        </w:rPr>
        <w:fldChar w:fldCharType="end"/>
      </w:r>
    </w:p>
    <w:p w:rsidR="006844FF" w:rsidRPr="006844FF" w:rsidRDefault="006844FF" w:rsidP="006844FF">
      <w:pPr>
        <w:autoSpaceDE w:val="0"/>
        <w:autoSpaceDN w:val="0"/>
        <w:adjustRightInd w:val="0"/>
        <w:spacing w:after="0" w:line="240" w:lineRule="auto"/>
        <w:jc w:val="both"/>
        <w:rPr>
          <w:rFonts w:ascii="Arial" w:hAnsi="Arial" w:cs="Arial"/>
          <w:sz w:val="18"/>
          <w:szCs w:val="18"/>
        </w:rPr>
      </w:pPr>
    </w:p>
    <w:p w:rsidR="006844FF" w:rsidRPr="006844FF" w:rsidRDefault="006844FF" w:rsidP="006844FF">
      <w:pPr>
        <w:autoSpaceDE w:val="0"/>
        <w:autoSpaceDN w:val="0"/>
        <w:adjustRightInd w:val="0"/>
        <w:spacing w:after="0" w:line="240" w:lineRule="auto"/>
        <w:jc w:val="both"/>
        <w:rPr>
          <w:rFonts w:ascii="Arial" w:hAnsi="Arial" w:cs="Arial"/>
          <w:b/>
          <w:bCs/>
          <w:color w:val="000000"/>
          <w:sz w:val="18"/>
          <w:szCs w:val="18"/>
          <w:u w:val="single"/>
        </w:rPr>
      </w:pPr>
      <w:r w:rsidRPr="006844FF">
        <w:rPr>
          <w:rFonts w:ascii="Arial" w:hAnsi="Arial" w:cs="Arial"/>
          <w:b/>
          <w:bCs/>
          <w:color w:val="000000"/>
          <w:sz w:val="18"/>
          <w:szCs w:val="18"/>
        </w:rPr>
        <w:t xml:space="preserve">1. Compétences et activités travaillées par l'élève </w:t>
      </w:r>
      <w:r w:rsidRPr="006844FF">
        <w:rPr>
          <w:rFonts w:ascii="Arial" w:hAnsi="Arial" w:cs="Arial"/>
          <w:b/>
          <w:bCs/>
          <w:color w:val="000000"/>
          <w:sz w:val="18"/>
          <w:szCs w:val="18"/>
          <w:u w:val="single"/>
        </w:rPr>
        <w:t>avant le stage</w:t>
      </w:r>
    </w:p>
    <w:p w:rsidR="006844FF" w:rsidRPr="006844FF" w:rsidRDefault="006844FF" w:rsidP="006844FF">
      <w:pPr>
        <w:autoSpaceDE w:val="0"/>
        <w:autoSpaceDN w:val="0"/>
        <w:adjustRightInd w:val="0"/>
        <w:spacing w:after="0" w:line="240" w:lineRule="auto"/>
        <w:rPr>
          <w:rFonts w:ascii="Arial" w:hAnsi="Arial" w:cs="Arial"/>
          <w:color w:val="000000"/>
          <w:sz w:val="18"/>
          <w:szCs w:val="18"/>
        </w:rPr>
      </w:pPr>
    </w:p>
    <w:tbl>
      <w:tblPr>
        <w:tblW w:w="104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211"/>
      </w:tblGrid>
      <w:tr w:rsidR="006844FF" w:rsidRPr="006844FF">
        <w:tblPrEx>
          <w:tblCellMar>
            <w:top w:w="0" w:type="dxa"/>
            <w:bottom w:w="0" w:type="dxa"/>
          </w:tblCellMar>
        </w:tblPrEx>
        <w:tc>
          <w:tcPr>
            <w:tcW w:w="5228" w:type="dxa"/>
          </w:tcPr>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r w:rsidRPr="006844FF">
              <w:rPr>
                <w:rFonts w:ascii="Arial" w:hAnsi="Arial" w:cs="Arial"/>
                <w:b/>
                <w:bCs/>
                <w:color w:val="000000"/>
                <w:sz w:val="18"/>
                <w:szCs w:val="18"/>
              </w:rPr>
              <w:t>Activités significatives</w:t>
            </w:r>
          </w:p>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proofErr w:type="gramStart"/>
            <w:r w:rsidRPr="006844FF">
              <w:rPr>
                <w:rFonts w:ascii="Arial" w:hAnsi="Arial" w:cs="Arial"/>
                <w:b/>
                <w:bCs/>
                <w:color w:val="000000"/>
                <w:sz w:val="18"/>
                <w:szCs w:val="18"/>
              </w:rPr>
              <w:t>réalisées</w:t>
            </w:r>
            <w:proofErr w:type="gramEnd"/>
            <w:r w:rsidRPr="006844FF">
              <w:rPr>
                <w:rFonts w:ascii="Arial" w:hAnsi="Arial" w:cs="Arial"/>
                <w:b/>
                <w:bCs/>
                <w:color w:val="000000"/>
                <w:sz w:val="18"/>
                <w:szCs w:val="18"/>
              </w:rPr>
              <w:t xml:space="preserve"> avant le stage</w:t>
            </w:r>
          </w:p>
        </w:tc>
        <w:tc>
          <w:tcPr>
            <w:tcW w:w="5228" w:type="dxa"/>
          </w:tcPr>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r w:rsidRPr="006844FF">
              <w:rPr>
                <w:rFonts w:ascii="Arial" w:hAnsi="Arial" w:cs="Arial"/>
                <w:b/>
                <w:bCs/>
                <w:color w:val="000000"/>
                <w:sz w:val="18"/>
                <w:szCs w:val="18"/>
              </w:rPr>
              <w:t xml:space="preserve">Compétences </w:t>
            </w:r>
          </w:p>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proofErr w:type="gramStart"/>
            <w:r w:rsidRPr="006844FF">
              <w:rPr>
                <w:rFonts w:ascii="Arial" w:hAnsi="Arial" w:cs="Arial"/>
                <w:b/>
                <w:bCs/>
                <w:color w:val="000000"/>
                <w:sz w:val="18"/>
                <w:szCs w:val="18"/>
              </w:rPr>
              <w:t>mobilisées</w:t>
            </w:r>
            <w:proofErr w:type="gramEnd"/>
          </w:p>
        </w:tc>
      </w:tr>
      <w:tr w:rsidR="006844FF" w:rsidRPr="006844FF">
        <w:tblPrEx>
          <w:tblCellMar>
            <w:top w:w="0" w:type="dxa"/>
            <w:bottom w:w="0" w:type="dxa"/>
          </w:tblCellMar>
        </w:tblPrEx>
        <w:tc>
          <w:tcPr>
            <w:tcW w:w="5228" w:type="dxa"/>
          </w:tcPr>
          <w:p w:rsidR="006844FF" w:rsidRPr="006844FF" w:rsidRDefault="006844FF" w:rsidP="006844FF">
            <w:pPr>
              <w:autoSpaceDE w:val="0"/>
              <w:autoSpaceDN w:val="0"/>
              <w:adjustRightInd w:val="0"/>
              <w:spacing w:after="0" w:line="240" w:lineRule="auto"/>
              <w:rPr>
                <w:rFonts w:ascii="Arial" w:hAnsi="Arial" w:cs="Arial"/>
                <w:color w:val="000000"/>
                <w:sz w:val="18"/>
                <w:szCs w:val="18"/>
              </w:rPr>
            </w:pPr>
          </w:p>
          <w:p w:rsidR="006844FF" w:rsidRPr="006844FF" w:rsidRDefault="006844FF" w:rsidP="006844FF">
            <w:pPr>
              <w:autoSpaceDE w:val="0"/>
              <w:autoSpaceDN w:val="0"/>
              <w:adjustRightInd w:val="0"/>
              <w:spacing w:after="0" w:line="240" w:lineRule="auto"/>
              <w:rPr>
                <w:rFonts w:ascii="Arial" w:hAnsi="Arial" w:cs="Arial"/>
                <w:color w:val="000000"/>
                <w:sz w:val="18"/>
                <w:szCs w:val="18"/>
              </w:rPr>
            </w:pPr>
          </w:p>
        </w:tc>
        <w:tc>
          <w:tcPr>
            <w:tcW w:w="5228" w:type="dxa"/>
          </w:tcPr>
          <w:p w:rsidR="006844FF" w:rsidRPr="006844FF" w:rsidRDefault="006844FF" w:rsidP="006844FF">
            <w:pPr>
              <w:autoSpaceDE w:val="0"/>
              <w:autoSpaceDN w:val="0"/>
              <w:adjustRightInd w:val="0"/>
              <w:spacing w:after="0" w:line="240" w:lineRule="auto"/>
              <w:rPr>
                <w:rFonts w:ascii="Arial" w:hAnsi="Arial" w:cs="Arial"/>
                <w:color w:val="000000"/>
                <w:sz w:val="16"/>
                <w:szCs w:val="16"/>
              </w:rPr>
            </w:pPr>
            <w:r w:rsidRPr="006844FF">
              <w:rPr>
                <w:rFonts w:ascii="Arial" w:hAnsi="Arial" w:cs="Arial"/>
                <w:color w:val="000000"/>
                <w:sz w:val="16"/>
                <w:szCs w:val="16"/>
              </w:rPr>
              <w:fldChar w:fldCharType="begin"/>
            </w:r>
            <w:r w:rsidRPr="006844FF">
              <w:rPr>
                <w:rFonts w:ascii="Arial" w:hAnsi="Arial" w:cs="Arial"/>
                <w:color w:val="000000"/>
                <w:sz w:val="16"/>
                <w:szCs w:val="16"/>
              </w:rPr>
              <w:instrText>MERGEFIELD EleveStagiaire_Competence</w:instrText>
            </w:r>
            <w:r w:rsidRPr="006844FF">
              <w:rPr>
                <w:rFonts w:ascii="Arial" w:hAnsi="Arial" w:cs="Arial"/>
                <w:color w:val="000000"/>
                <w:sz w:val="16"/>
                <w:szCs w:val="16"/>
              </w:rPr>
              <w:fldChar w:fldCharType="separate"/>
            </w:r>
            <w:r w:rsidRPr="006844FF">
              <w:rPr>
                <w:rFonts w:ascii="Arial" w:hAnsi="Arial" w:cs="Arial"/>
                <w:color w:val="000000"/>
                <w:sz w:val="16"/>
                <w:szCs w:val="16"/>
              </w:rPr>
              <w:t>Stagiaire_Stage_Competence</w:t>
            </w:r>
            <w:r w:rsidRPr="006844FF">
              <w:rPr>
                <w:rFonts w:ascii="Arial" w:hAnsi="Arial" w:cs="Arial"/>
                <w:color w:val="000000"/>
                <w:sz w:val="16"/>
                <w:szCs w:val="16"/>
              </w:rPr>
              <w:fldChar w:fldCharType="end"/>
            </w:r>
          </w:p>
        </w:tc>
      </w:tr>
    </w:tbl>
    <w:p w:rsidR="006844FF" w:rsidRPr="006844FF" w:rsidRDefault="006844FF" w:rsidP="006844FF">
      <w:pPr>
        <w:autoSpaceDE w:val="0"/>
        <w:autoSpaceDN w:val="0"/>
        <w:adjustRightInd w:val="0"/>
        <w:spacing w:after="0" w:line="240" w:lineRule="auto"/>
        <w:jc w:val="both"/>
        <w:rPr>
          <w:rFonts w:ascii="Times New Roman" w:hAnsi="Times New Roman" w:cs="Times New Roman"/>
          <w:b/>
          <w:bCs/>
          <w:color w:val="000000"/>
          <w:sz w:val="20"/>
          <w:szCs w:val="20"/>
        </w:rPr>
      </w:pPr>
      <w:r w:rsidRPr="006844FF">
        <w:rPr>
          <w:rFonts w:ascii="Arial" w:hAnsi="Arial" w:cs="Arial"/>
          <w:b/>
          <w:bCs/>
          <w:color w:val="000000"/>
          <w:sz w:val="18"/>
          <w:szCs w:val="18"/>
        </w:rPr>
        <w:t xml:space="preserve">2. Objectifs assignés au cours du stage : </w:t>
      </w:r>
      <w:r w:rsidRPr="006844FF">
        <w:rPr>
          <w:rFonts w:ascii="Times New Roman" w:hAnsi="Times New Roman" w:cs="Times New Roman"/>
          <w:b/>
          <w:bCs/>
          <w:color w:val="000000"/>
          <w:sz w:val="20"/>
          <w:szCs w:val="20"/>
        </w:rPr>
        <w:fldChar w:fldCharType="begin"/>
      </w:r>
      <w:r w:rsidRPr="006844FF">
        <w:rPr>
          <w:rFonts w:ascii="Times New Roman" w:hAnsi="Times New Roman" w:cs="Times New Roman"/>
          <w:b/>
          <w:bCs/>
          <w:color w:val="000000"/>
          <w:sz w:val="20"/>
          <w:szCs w:val="20"/>
        </w:rPr>
        <w:instrText>MERGEFIELD EleveStagiaire_Objectif</w:instrText>
      </w:r>
      <w:r w:rsidRPr="006844FF">
        <w:rPr>
          <w:rFonts w:ascii="Times New Roman" w:hAnsi="Times New Roman" w:cs="Times New Roman"/>
          <w:b/>
          <w:bCs/>
          <w:color w:val="000000"/>
          <w:sz w:val="20"/>
          <w:szCs w:val="20"/>
        </w:rPr>
        <w:fldChar w:fldCharType="separate"/>
      </w:r>
      <w:r w:rsidRPr="006844FF">
        <w:rPr>
          <w:rFonts w:ascii="Times New Roman" w:hAnsi="Times New Roman" w:cs="Times New Roman"/>
          <w:b/>
          <w:bCs/>
          <w:color w:val="000000"/>
          <w:sz w:val="20"/>
          <w:szCs w:val="20"/>
        </w:rPr>
        <w:t>Stagiaire_Stage_Objectif</w:t>
      </w:r>
      <w:r w:rsidRPr="006844FF">
        <w:rPr>
          <w:rFonts w:ascii="Times New Roman" w:hAnsi="Times New Roman" w:cs="Times New Roman"/>
          <w:b/>
          <w:bCs/>
          <w:color w:val="000000"/>
          <w:sz w:val="20"/>
          <w:szCs w:val="20"/>
        </w:rPr>
        <w:fldChar w:fldCharType="end"/>
      </w:r>
    </w:p>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p w:rsidR="006844FF" w:rsidRPr="006844FF" w:rsidRDefault="006844FF" w:rsidP="006844FF">
      <w:pPr>
        <w:autoSpaceDE w:val="0"/>
        <w:autoSpaceDN w:val="0"/>
        <w:adjustRightInd w:val="0"/>
        <w:spacing w:after="0" w:line="240" w:lineRule="auto"/>
        <w:jc w:val="both"/>
        <w:rPr>
          <w:rFonts w:ascii="Arial" w:hAnsi="Arial" w:cs="Arial"/>
          <w:b/>
          <w:bCs/>
          <w:color w:val="000000"/>
          <w:sz w:val="18"/>
          <w:szCs w:val="18"/>
        </w:rPr>
      </w:pPr>
      <w:r w:rsidRPr="006844FF">
        <w:rPr>
          <w:rFonts w:ascii="Arial" w:hAnsi="Arial" w:cs="Arial"/>
          <w:b/>
          <w:bCs/>
          <w:color w:val="000000"/>
          <w:sz w:val="18"/>
          <w:szCs w:val="18"/>
        </w:rPr>
        <w:t xml:space="preserve">2.1. Activités prévues </w:t>
      </w:r>
      <w:r w:rsidRPr="006844FF">
        <w:rPr>
          <w:rFonts w:ascii="Arial" w:hAnsi="Arial" w:cs="Arial"/>
          <w:b/>
          <w:bCs/>
          <w:color w:val="000000"/>
          <w:sz w:val="18"/>
          <w:szCs w:val="18"/>
          <w:u w:val="single"/>
        </w:rPr>
        <w:t>au cours du stage</w:t>
      </w:r>
      <w:r w:rsidRPr="006844FF">
        <w:rPr>
          <w:rFonts w:ascii="Arial" w:hAnsi="Arial" w:cs="Arial"/>
          <w:b/>
          <w:bCs/>
          <w:color w:val="000000"/>
          <w:sz w:val="18"/>
          <w:szCs w:val="18"/>
        </w:rPr>
        <w:t xml:space="preserve"> : </w:t>
      </w:r>
    </w:p>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tbl>
      <w:tblPr>
        <w:tblW w:w="10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099"/>
      </w:tblGrid>
      <w:tr w:rsidR="006844FF" w:rsidRPr="006844FF">
        <w:tblPrEx>
          <w:tblCellMar>
            <w:top w:w="0" w:type="dxa"/>
            <w:bottom w:w="0" w:type="dxa"/>
          </w:tblCellMar>
        </w:tblPrEx>
        <w:tc>
          <w:tcPr>
            <w:tcW w:w="5097" w:type="dxa"/>
          </w:tcPr>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r w:rsidRPr="006844FF">
              <w:rPr>
                <w:rFonts w:ascii="Arial" w:hAnsi="Arial" w:cs="Arial"/>
                <w:b/>
                <w:bCs/>
                <w:color w:val="000000"/>
                <w:sz w:val="18"/>
                <w:szCs w:val="18"/>
              </w:rPr>
              <w:t>Activités</w:t>
            </w:r>
          </w:p>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proofErr w:type="gramStart"/>
            <w:r w:rsidRPr="006844FF">
              <w:rPr>
                <w:rFonts w:ascii="Arial" w:hAnsi="Arial" w:cs="Arial"/>
                <w:b/>
                <w:bCs/>
                <w:color w:val="000000"/>
                <w:sz w:val="18"/>
                <w:szCs w:val="18"/>
              </w:rPr>
              <w:t>prévues</w:t>
            </w:r>
            <w:proofErr w:type="gramEnd"/>
          </w:p>
        </w:tc>
        <w:tc>
          <w:tcPr>
            <w:tcW w:w="5099" w:type="dxa"/>
          </w:tcPr>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r w:rsidRPr="006844FF">
              <w:rPr>
                <w:rFonts w:ascii="Arial" w:hAnsi="Arial" w:cs="Arial"/>
                <w:b/>
                <w:bCs/>
                <w:color w:val="000000"/>
                <w:sz w:val="18"/>
                <w:szCs w:val="18"/>
              </w:rPr>
              <w:t>Moyens mobilisés</w:t>
            </w:r>
          </w:p>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r w:rsidRPr="006844FF">
              <w:rPr>
                <w:rFonts w:ascii="Arial" w:hAnsi="Arial" w:cs="Arial"/>
                <w:b/>
                <w:bCs/>
                <w:color w:val="000000"/>
                <w:sz w:val="18"/>
                <w:szCs w:val="18"/>
              </w:rPr>
              <w:t>(</w:t>
            </w:r>
            <w:proofErr w:type="gramStart"/>
            <w:r w:rsidRPr="006844FF">
              <w:rPr>
                <w:rFonts w:ascii="Arial" w:hAnsi="Arial" w:cs="Arial"/>
                <w:b/>
                <w:bCs/>
                <w:color w:val="000000"/>
                <w:sz w:val="18"/>
                <w:szCs w:val="18"/>
              </w:rPr>
              <w:t>matériel</w:t>
            </w:r>
            <w:proofErr w:type="gramEnd"/>
            <w:r w:rsidRPr="006844FF">
              <w:rPr>
                <w:rFonts w:ascii="Arial" w:hAnsi="Arial" w:cs="Arial"/>
                <w:b/>
                <w:bCs/>
                <w:color w:val="000000"/>
                <w:sz w:val="18"/>
                <w:szCs w:val="18"/>
              </w:rPr>
              <w:t xml:space="preserve">, outil, logiciel...) </w:t>
            </w:r>
          </w:p>
        </w:tc>
      </w:tr>
      <w:tr w:rsidR="006844FF" w:rsidRPr="006844FF">
        <w:tblPrEx>
          <w:tblCellMar>
            <w:top w:w="0" w:type="dxa"/>
            <w:bottom w:w="0" w:type="dxa"/>
          </w:tblCellMar>
        </w:tblPrEx>
        <w:trPr>
          <w:trHeight w:val="622"/>
        </w:trPr>
        <w:tc>
          <w:tcPr>
            <w:tcW w:w="5097" w:type="dxa"/>
          </w:tcPr>
          <w:p w:rsidR="006844FF" w:rsidRPr="006844FF" w:rsidRDefault="006844FF" w:rsidP="006844FF">
            <w:pPr>
              <w:autoSpaceDE w:val="0"/>
              <w:autoSpaceDN w:val="0"/>
              <w:adjustRightInd w:val="0"/>
              <w:spacing w:after="200" w:line="276" w:lineRule="auto"/>
              <w:jc w:val="both"/>
              <w:rPr>
                <w:rFonts w:ascii="Times New Roman" w:hAnsi="Times New Roman" w:cs="Times New Roman"/>
                <w:b/>
                <w:bCs/>
                <w:color w:val="000000"/>
                <w:sz w:val="20"/>
                <w:szCs w:val="20"/>
              </w:rPr>
            </w:pPr>
            <w:r w:rsidRPr="006844FF">
              <w:rPr>
                <w:rFonts w:ascii="Times New Roman" w:hAnsi="Times New Roman" w:cs="Times New Roman"/>
                <w:b/>
                <w:bCs/>
                <w:color w:val="000000"/>
                <w:sz w:val="20"/>
                <w:szCs w:val="20"/>
              </w:rPr>
              <w:fldChar w:fldCharType="begin"/>
            </w:r>
            <w:r w:rsidRPr="006844FF">
              <w:rPr>
                <w:rFonts w:ascii="Times New Roman" w:hAnsi="Times New Roman" w:cs="Times New Roman"/>
                <w:b/>
                <w:bCs/>
                <w:color w:val="000000"/>
                <w:sz w:val="20"/>
                <w:szCs w:val="20"/>
              </w:rPr>
              <w:instrText>MERGEFIELD EleveStagiaire_Activite</w:instrText>
            </w:r>
            <w:r w:rsidRPr="006844FF">
              <w:rPr>
                <w:rFonts w:ascii="Times New Roman" w:hAnsi="Times New Roman" w:cs="Times New Roman"/>
                <w:b/>
                <w:bCs/>
                <w:color w:val="000000"/>
                <w:sz w:val="20"/>
                <w:szCs w:val="20"/>
              </w:rPr>
              <w:fldChar w:fldCharType="separate"/>
            </w:r>
            <w:r w:rsidRPr="006844FF">
              <w:rPr>
                <w:rFonts w:ascii="Times New Roman" w:hAnsi="Times New Roman" w:cs="Times New Roman"/>
                <w:b/>
                <w:bCs/>
                <w:color w:val="000000"/>
                <w:sz w:val="20"/>
                <w:szCs w:val="20"/>
              </w:rPr>
              <w:t>Stagiaire_Stage_Activite</w:t>
            </w:r>
            <w:r w:rsidRPr="006844FF">
              <w:rPr>
                <w:rFonts w:ascii="Times New Roman" w:hAnsi="Times New Roman" w:cs="Times New Roman"/>
                <w:b/>
                <w:bCs/>
                <w:color w:val="000000"/>
                <w:sz w:val="20"/>
                <w:szCs w:val="20"/>
              </w:rPr>
              <w:fldChar w:fldCharType="end"/>
            </w:r>
          </w:p>
        </w:tc>
        <w:tc>
          <w:tcPr>
            <w:tcW w:w="5099" w:type="dxa"/>
          </w:tcPr>
          <w:p w:rsidR="006844FF" w:rsidRPr="006844FF" w:rsidRDefault="006844FF" w:rsidP="006844FF">
            <w:pPr>
              <w:autoSpaceDE w:val="0"/>
              <w:autoSpaceDN w:val="0"/>
              <w:adjustRightInd w:val="0"/>
              <w:spacing w:after="0" w:line="240" w:lineRule="auto"/>
              <w:jc w:val="both"/>
              <w:rPr>
                <w:rFonts w:ascii="Arial" w:hAnsi="Arial" w:cs="Arial"/>
                <w:color w:val="000000"/>
                <w:sz w:val="16"/>
                <w:szCs w:val="16"/>
              </w:rPr>
            </w:pPr>
            <w:r w:rsidRPr="006844FF">
              <w:rPr>
                <w:rFonts w:ascii="Arial" w:hAnsi="Arial" w:cs="Arial"/>
                <w:color w:val="000000"/>
                <w:sz w:val="16"/>
                <w:szCs w:val="16"/>
              </w:rPr>
              <w:fldChar w:fldCharType="begin"/>
            </w:r>
            <w:r w:rsidRPr="006844FF">
              <w:rPr>
                <w:rFonts w:ascii="Arial" w:hAnsi="Arial" w:cs="Arial"/>
                <w:color w:val="000000"/>
                <w:sz w:val="16"/>
                <w:szCs w:val="16"/>
              </w:rPr>
              <w:instrText>MERGEFIELD EleveStagiaire_Commentaire</w:instrText>
            </w:r>
            <w:r w:rsidRPr="006844FF">
              <w:rPr>
                <w:rFonts w:ascii="Arial" w:hAnsi="Arial" w:cs="Arial"/>
                <w:color w:val="000000"/>
                <w:sz w:val="16"/>
                <w:szCs w:val="16"/>
              </w:rPr>
              <w:fldChar w:fldCharType="separate"/>
            </w:r>
            <w:r w:rsidRPr="006844FF">
              <w:rPr>
                <w:rFonts w:ascii="Arial" w:hAnsi="Arial" w:cs="Arial"/>
                <w:color w:val="000000"/>
                <w:sz w:val="16"/>
                <w:szCs w:val="16"/>
              </w:rPr>
              <w:t>Stagiaire_Stage_Commentaire</w:t>
            </w:r>
            <w:r w:rsidRPr="006844FF">
              <w:rPr>
                <w:rFonts w:ascii="Arial" w:hAnsi="Arial" w:cs="Arial"/>
                <w:color w:val="000000"/>
                <w:sz w:val="16"/>
                <w:szCs w:val="16"/>
              </w:rPr>
              <w:fldChar w:fldCharType="end"/>
            </w:r>
          </w:p>
        </w:tc>
      </w:tr>
    </w:tbl>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p w:rsidR="006844FF" w:rsidRPr="006844FF" w:rsidRDefault="006844FF" w:rsidP="006844FF">
      <w:pPr>
        <w:autoSpaceDE w:val="0"/>
        <w:autoSpaceDN w:val="0"/>
        <w:adjustRightInd w:val="0"/>
        <w:spacing w:after="0" w:line="240" w:lineRule="auto"/>
        <w:jc w:val="both"/>
        <w:rPr>
          <w:rFonts w:ascii="Arial" w:hAnsi="Arial" w:cs="Arial"/>
          <w:b/>
          <w:bCs/>
          <w:color w:val="000000"/>
          <w:sz w:val="18"/>
          <w:szCs w:val="18"/>
        </w:rPr>
      </w:pPr>
      <w:r w:rsidRPr="006844FF">
        <w:rPr>
          <w:rFonts w:ascii="Arial" w:hAnsi="Arial" w:cs="Arial"/>
          <w:b/>
          <w:bCs/>
          <w:color w:val="000000"/>
          <w:sz w:val="18"/>
          <w:szCs w:val="18"/>
        </w:rPr>
        <w:t xml:space="preserve">2.2. Compétences professionnelles du référentiel à acquérir ou à développer </w:t>
      </w:r>
      <w:r w:rsidRPr="006844FF">
        <w:rPr>
          <w:rFonts w:ascii="Arial" w:hAnsi="Arial" w:cs="Arial"/>
          <w:b/>
          <w:bCs/>
          <w:color w:val="000000"/>
          <w:sz w:val="18"/>
          <w:szCs w:val="18"/>
          <w:u w:val="single"/>
        </w:rPr>
        <w:t>au cours du stage</w:t>
      </w:r>
      <w:r w:rsidRPr="006844FF">
        <w:rPr>
          <w:rFonts w:ascii="Arial" w:hAnsi="Arial" w:cs="Arial"/>
          <w:b/>
          <w:bCs/>
          <w:color w:val="000000"/>
          <w:sz w:val="18"/>
          <w:szCs w:val="18"/>
        </w:rPr>
        <w:t xml:space="preserve"> : </w:t>
      </w:r>
    </w:p>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tbl>
      <w:tblPr>
        <w:tblW w:w="10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6"/>
        <w:gridCol w:w="3385"/>
        <w:gridCol w:w="3425"/>
      </w:tblGrid>
      <w:tr w:rsidR="006844FF" w:rsidRPr="006844FF">
        <w:tblPrEx>
          <w:tblCellMar>
            <w:top w:w="0" w:type="dxa"/>
            <w:bottom w:w="0" w:type="dxa"/>
          </w:tblCellMar>
        </w:tblPrEx>
        <w:tc>
          <w:tcPr>
            <w:tcW w:w="3386" w:type="dxa"/>
            <w:vAlign w:val="center"/>
          </w:tcPr>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r w:rsidRPr="006844FF">
              <w:rPr>
                <w:rFonts w:ascii="Arial" w:hAnsi="Arial" w:cs="Arial"/>
                <w:b/>
                <w:bCs/>
                <w:color w:val="000000"/>
                <w:sz w:val="18"/>
                <w:szCs w:val="18"/>
              </w:rPr>
              <w:t>Compétences visées</w:t>
            </w:r>
          </w:p>
        </w:tc>
        <w:tc>
          <w:tcPr>
            <w:tcW w:w="3385" w:type="dxa"/>
            <w:vAlign w:val="center"/>
          </w:tcPr>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r w:rsidRPr="006844FF">
              <w:rPr>
                <w:rFonts w:ascii="Arial" w:hAnsi="Arial" w:cs="Arial"/>
                <w:b/>
                <w:bCs/>
                <w:color w:val="000000"/>
                <w:sz w:val="18"/>
                <w:szCs w:val="18"/>
              </w:rPr>
              <w:t>Bloc de compétences du référentiel, auquel les compétences visées sont rattachées</w:t>
            </w:r>
          </w:p>
        </w:tc>
        <w:tc>
          <w:tcPr>
            <w:tcW w:w="3425" w:type="dxa"/>
            <w:vAlign w:val="center"/>
          </w:tcPr>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r w:rsidRPr="006844FF">
              <w:rPr>
                <w:rFonts w:ascii="Arial" w:hAnsi="Arial" w:cs="Arial"/>
                <w:b/>
                <w:bCs/>
                <w:color w:val="000000"/>
                <w:sz w:val="18"/>
                <w:szCs w:val="18"/>
              </w:rPr>
              <w:t>Résultat/performance attendu</w:t>
            </w:r>
          </w:p>
        </w:tc>
      </w:tr>
      <w:tr w:rsidR="006844FF" w:rsidRPr="006844FF">
        <w:tblPrEx>
          <w:tblCellMar>
            <w:top w:w="0" w:type="dxa"/>
            <w:bottom w:w="0" w:type="dxa"/>
          </w:tblCellMar>
        </w:tblPrEx>
        <w:tc>
          <w:tcPr>
            <w:tcW w:w="3386" w:type="dxa"/>
          </w:tcPr>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tc>
        <w:tc>
          <w:tcPr>
            <w:tcW w:w="3385" w:type="dxa"/>
          </w:tcPr>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tc>
        <w:tc>
          <w:tcPr>
            <w:tcW w:w="3425" w:type="dxa"/>
          </w:tcPr>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tc>
      </w:tr>
      <w:tr w:rsidR="006844FF" w:rsidRPr="006844FF">
        <w:tblPrEx>
          <w:tblCellMar>
            <w:top w:w="0" w:type="dxa"/>
            <w:bottom w:w="0" w:type="dxa"/>
          </w:tblCellMar>
        </w:tblPrEx>
        <w:tc>
          <w:tcPr>
            <w:tcW w:w="3386" w:type="dxa"/>
          </w:tcPr>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tc>
        <w:tc>
          <w:tcPr>
            <w:tcW w:w="3385" w:type="dxa"/>
          </w:tcPr>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tc>
        <w:tc>
          <w:tcPr>
            <w:tcW w:w="3425" w:type="dxa"/>
          </w:tcPr>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tc>
      </w:tr>
      <w:tr w:rsidR="006844FF" w:rsidRPr="006844FF">
        <w:tblPrEx>
          <w:tblCellMar>
            <w:top w:w="0" w:type="dxa"/>
            <w:bottom w:w="0" w:type="dxa"/>
          </w:tblCellMar>
        </w:tblPrEx>
        <w:tc>
          <w:tcPr>
            <w:tcW w:w="3386" w:type="dxa"/>
          </w:tcPr>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tc>
        <w:tc>
          <w:tcPr>
            <w:tcW w:w="3385" w:type="dxa"/>
          </w:tcPr>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tc>
        <w:tc>
          <w:tcPr>
            <w:tcW w:w="3425" w:type="dxa"/>
          </w:tcPr>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tc>
      </w:tr>
    </w:tbl>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p w:rsidR="006844FF" w:rsidRPr="006844FF" w:rsidRDefault="006844FF" w:rsidP="006844FF">
      <w:pPr>
        <w:autoSpaceDE w:val="0"/>
        <w:autoSpaceDN w:val="0"/>
        <w:adjustRightInd w:val="0"/>
        <w:spacing w:after="0" w:line="240" w:lineRule="auto"/>
        <w:jc w:val="both"/>
        <w:rPr>
          <w:rFonts w:ascii="Arial" w:hAnsi="Arial" w:cs="Arial"/>
          <w:b/>
          <w:bCs/>
          <w:color w:val="000000"/>
          <w:sz w:val="18"/>
          <w:szCs w:val="18"/>
        </w:rPr>
      </w:pPr>
      <w:r w:rsidRPr="006844FF">
        <w:rPr>
          <w:rFonts w:ascii="Arial" w:hAnsi="Arial" w:cs="Arial"/>
          <w:b/>
          <w:bCs/>
          <w:color w:val="000000"/>
          <w:sz w:val="18"/>
          <w:szCs w:val="18"/>
        </w:rPr>
        <w:t>3. Travaux effectués, équipements ou produits utilisés soumis à la procédure de dérogation pour les travaux interdits</w:t>
      </w:r>
    </w:p>
    <w:p w:rsidR="006844FF" w:rsidRPr="006844FF" w:rsidRDefault="006844FF" w:rsidP="006844FF">
      <w:pPr>
        <w:autoSpaceDE w:val="0"/>
        <w:autoSpaceDN w:val="0"/>
        <w:adjustRightInd w:val="0"/>
        <w:spacing w:after="0" w:line="240" w:lineRule="auto"/>
        <w:jc w:val="both"/>
        <w:rPr>
          <w:rFonts w:ascii="Times New Roman" w:hAnsi="Times New Roman" w:cs="Times New Roman"/>
          <w:b/>
          <w:bCs/>
          <w:color w:val="000000"/>
          <w:sz w:val="18"/>
          <w:szCs w:val="18"/>
        </w:rPr>
      </w:pPr>
      <w:r w:rsidRPr="006844FF">
        <w:rPr>
          <w:rFonts w:ascii="Arial" w:hAnsi="Arial" w:cs="Arial"/>
          <w:b/>
          <w:bCs/>
          <w:color w:val="000000"/>
          <w:sz w:val="18"/>
          <w:szCs w:val="18"/>
        </w:rPr>
        <w:t xml:space="preserve"> </w:t>
      </w:r>
      <w:proofErr w:type="gramStart"/>
      <w:r w:rsidRPr="006844FF">
        <w:rPr>
          <w:rFonts w:ascii="Arial" w:hAnsi="Arial" w:cs="Arial"/>
          <w:b/>
          <w:bCs/>
          <w:color w:val="000000"/>
          <w:sz w:val="18"/>
          <w:szCs w:val="18"/>
        </w:rPr>
        <w:t>aux</w:t>
      </w:r>
      <w:proofErr w:type="gramEnd"/>
      <w:r w:rsidRPr="006844FF">
        <w:rPr>
          <w:rFonts w:ascii="Arial" w:hAnsi="Arial" w:cs="Arial"/>
          <w:b/>
          <w:bCs/>
          <w:color w:val="000000"/>
          <w:sz w:val="18"/>
          <w:szCs w:val="18"/>
        </w:rPr>
        <w:t xml:space="preserve"> mineurs </w:t>
      </w:r>
      <w:r w:rsidRPr="006844FF">
        <w:rPr>
          <w:rFonts w:ascii="Arial" w:hAnsi="Arial" w:cs="Arial"/>
          <w:b/>
          <w:bCs/>
          <w:color w:val="000000"/>
          <w:sz w:val="18"/>
          <w:szCs w:val="18"/>
          <w:u w:val="single"/>
        </w:rPr>
        <w:t>au cours du stage</w:t>
      </w:r>
      <w:r w:rsidRPr="006844FF">
        <w:rPr>
          <w:rFonts w:ascii="Arial" w:hAnsi="Arial" w:cs="Arial"/>
          <w:color w:val="000000"/>
          <w:sz w:val="18"/>
          <w:szCs w:val="18"/>
        </w:rPr>
        <w:t xml:space="preserve"> (cf. article 10 de la présente convention) : </w:t>
      </w:r>
      <w:r w:rsidRPr="006844FF">
        <w:rPr>
          <w:rFonts w:ascii="Arial" w:hAnsi="Arial" w:cs="Arial"/>
          <w:color w:val="000000"/>
          <w:sz w:val="20"/>
          <w:szCs w:val="20"/>
        </w:rPr>
        <w:t>:</w:t>
      </w:r>
      <w:r w:rsidRPr="006844FF">
        <w:rPr>
          <w:rFonts w:ascii="Times New Roman" w:hAnsi="Times New Roman" w:cs="Times New Roman"/>
          <w:b/>
          <w:bCs/>
          <w:color w:val="000000"/>
          <w:sz w:val="18"/>
          <w:szCs w:val="18"/>
        </w:rPr>
        <w:t xml:space="preserve"> </w:t>
      </w:r>
      <w:r w:rsidRPr="006844FF">
        <w:rPr>
          <w:rFonts w:ascii="Times New Roman" w:hAnsi="Times New Roman" w:cs="Times New Roman"/>
          <w:b/>
          <w:bCs/>
          <w:color w:val="000000"/>
          <w:sz w:val="18"/>
          <w:szCs w:val="18"/>
        </w:rPr>
        <w:fldChar w:fldCharType="begin"/>
      </w:r>
      <w:r w:rsidRPr="006844FF">
        <w:rPr>
          <w:rFonts w:ascii="Times New Roman" w:hAnsi="Times New Roman" w:cs="Times New Roman"/>
          <w:b/>
          <w:bCs/>
          <w:color w:val="000000"/>
          <w:sz w:val="18"/>
          <w:szCs w:val="18"/>
        </w:rPr>
        <w:instrText>MERGEFIELD EleveStagiaire_SujetDetaille</w:instrText>
      </w:r>
      <w:r w:rsidRPr="006844FF">
        <w:rPr>
          <w:rFonts w:ascii="Times New Roman" w:hAnsi="Times New Roman" w:cs="Times New Roman"/>
          <w:b/>
          <w:bCs/>
          <w:color w:val="000000"/>
          <w:sz w:val="18"/>
          <w:szCs w:val="18"/>
        </w:rPr>
        <w:fldChar w:fldCharType="separate"/>
      </w:r>
      <w:r w:rsidRPr="006844FF">
        <w:rPr>
          <w:rFonts w:ascii="Times New Roman" w:hAnsi="Times New Roman" w:cs="Times New Roman"/>
          <w:b/>
          <w:bCs/>
          <w:color w:val="000000"/>
          <w:sz w:val="18"/>
          <w:szCs w:val="18"/>
        </w:rPr>
        <w:t>Stagiaire_Stage_SujetDetaille</w:t>
      </w:r>
      <w:r w:rsidRPr="006844FF">
        <w:rPr>
          <w:rFonts w:ascii="Times New Roman" w:hAnsi="Times New Roman" w:cs="Times New Roman"/>
          <w:b/>
          <w:bCs/>
          <w:color w:val="000000"/>
          <w:sz w:val="18"/>
          <w:szCs w:val="18"/>
        </w:rPr>
        <w:fldChar w:fldCharType="end"/>
      </w:r>
    </w:p>
    <w:p w:rsidR="006844FF" w:rsidRPr="006844FF" w:rsidRDefault="006844FF" w:rsidP="006844FF">
      <w:pPr>
        <w:autoSpaceDE w:val="0"/>
        <w:autoSpaceDN w:val="0"/>
        <w:adjustRightInd w:val="0"/>
        <w:spacing w:after="0" w:line="240" w:lineRule="auto"/>
        <w:rPr>
          <w:rFonts w:ascii="Arial" w:hAnsi="Arial" w:cs="Arial"/>
          <w:color w:val="000000"/>
          <w:sz w:val="18"/>
          <w:szCs w:val="18"/>
        </w:rPr>
      </w:pPr>
    </w:p>
    <w:p w:rsidR="006844FF" w:rsidRPr="006844FF" w:rsidRDefault="006844FF" w:rsidP="006844FF">
      <w:pPr>
        <w:autoSpaceDE w:val="0"/>
        <w:autoSpaceDN w:val="0"/>
        <w:adjustRightInd w:val="0"/>
        <w:spacing w:after="0" w:line="240" w:lineRule="auto"/>
        <w:rPr>
          <w:rFonts w:ascii="Arial" w:hAnsi="Arial" w:cs="Arial"/>
          <w:color w:val="000000"/>
          <w:sz w:val="16"/>
          <w:szCs w:val="16"/>
        </w:rPr>
      </w:pPr>
      <w:r w:rsidRPr="006844FF">
        <w:rPr>
          <w:rFonts w:ascii="Arial" w:hAnsi="Arial" w:cs="Arial"/>
          <w:b/>
          <w:bCs/>
          <w:color w:val="000000"/>
          <w:sz w:val="18"/>
          <w:szCs w:val="18"/>
        </w:rPr>
        <w:t xml:space="preserve">4. Modalités d'encadrement et de suivi de l'élève par le(s) enseignant(s) référent(s) et le tuteur : </w:t>
      </w:r>
      <w:r w:rsidRPr="006844FF">
        <w:rPr>
          <w:rFonts w:ascii="Arial" w:hAnsi="Arial" w:cs="Arial"/>
          <w:color w:val="000000"/>
          <w:sz w:val="16"/>
          <w:szCs w:val="16"/>
        </w:rPr>
        <w:fldChar w:fldCharType="begin"/>
      </w:r>
      <w:r w:rsidRPr="006844FF">
        <w:rPr>
          <w:rFonts w:ascii="Arial" w:hAnsi="Arial" w:cs="Arial"/>
          <w:color w:val="000000"/>
          <w:sz w:val="16"/>
          <w:szCs w:val="16"/>
        </w:rPr>
        <w:instrText>MERGEFIELD EleveStagiaire_Concertation</w:instrText>
      </w:r>
      <w:r w:rsidRPr="006844FF">
        <w:rPr>
          <w:rFonts w:ascii="Arial" w:hAnsi="Arial" w:cs="Arial"/>
          <w:color w:val="000000"/>
          <w:sz w:val="16"/>
          <w:szCs w:val="16"/>
        </w:rPr>
        <w:fldChar w:fldCharType="separate"/>
      </w:r>
      <w:r w:rsidRPr="006844FF">
        <w:rPr>
          <w:rFonts w:ascii="Arial" w:hAnsi="Arial" w:cs="Arial"/>
          <w:color w:val="000000"/>
          <w:sz w:val="16"/>
          <w:szCs w:val="16"/>
        </w:rPr>
        <w:t>Stagiaire_Stage_Concertation</w:t>
      </w:r>
      <w:r w:rsidRPr="006844FF">
        <w:rPr>
          <w:rFonts w:ascii="Arial" w:hAnsi="Arial" w:cs="Arial"/>
          <w:color w:val="000000"/>
          <w:sz w:val="16"/>
          <w:szCs w:val="16"/>
        </w:rPr>
        <w:fldChar w:fldCharType="end"/>
      </w:r>
    </w:p>
    <w:p w:rsidR="006844FF" w:rsidRPr="006844FF" w:rsidRDefault="006844FF" w:rsidP="006844FF">
      <w:pPr>
        <w:autoSpaceDE w:val="0"/>
        <w:autoSpaceDN w:val="0"/>
        <w:adjustRightInd w:val="0"/>
        <w:spacing w:after="0" w:line="240" w:lineRule="auto"/>
        <w:jc w:val="both"/>
        <w:rPr>
          <w:rFonts w:ascii="Arial" w:hAnsi="Arial" w:cs="Arial"/>
          <w:b/>
          <w:bCs/>
          <w:color w:val="000000"/>
          <w:sz w:val="18"/>
          <w:szCs w:val="18"/>
        </w:rPr>
      </w:pPr>
    </w:p>
    <w:tbl>
      <w:tblPr>
        <w:tblW w:w="104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3474"/>
        <w:gridCol w:w="3475"/>
      </w:tblGrid>
      <w:tr w:rsidR="006844FF" w:rsidRPr="006844FF">
        <w:tblPrEx>
          <w:tblCellMar>
            <w:top w:w="0" w:type="dxa"/>
            <w:bottom w:w="0" w:type="dxa"/>
          </w:tblCellMar>
        </w:tblPrEx>
        <w:tc>
          <w:tcPr>
            <w:tcW w:w="3485" w:type="dxa"/>
            <w:vAlign w:val="center"/>
          </w:tcPr>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r w:rsidRPr="006844FF">
              <w:rPr>
                <w:rFonts w:ascii="Arial" w:hAnsi="Arial" w:cs="Arial"/>
                <w:b/>
                <w:bCs/>
                <w:color w:val="000000"/>
                <w:sz w:val="18"/>
                <w:szCs w:val="18"/>
              </w:rPr>
              <w:t>Étapes de l'encadrement</w:t>
            </w:r>
          </w:p>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proofErr w:type="gramStart"/>
            <w:r w:rsidRPr="006844FF">
              <w:rPr>
                <w:rFonts w:ascii="Arial" w:hAnsi="Arial" w:cs="Arial"/>
                <w:b/>
                <w:bCs/>
                <w:color w:val="000000"/>
                <w:sz w:val="18"/>
                <w:szCs w:val="18"/>
              </w:rPr>
              <w:t>et</w:t>
            </w:r>
            <w:proofErr w:type="gramEnd"/>
            <w:r w:rsidRPr="006844FF">
              <w:rPr>
                <w:rFonts w:ascii="Arial" w:hAnsi="Arial" w:cs="Arial"/>
                <w:b/>
                <w:bCs/>
                <w:color w:val="000000"/>
                <w:sz w:val="18"/>
                <w:szCs w:val="18"/>
              </w:rPr>
              <w:t xml:space="preserve"> du suivi</w:t>
            </w:r>
          </w:p>
        </w:tc>
        <w:tc>
          <w:tcPr>
            <w:tcW w:w="3485" w:type="dxa"/>
            <w:vAlign w:val="center"/>
          </w:tcPr>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r w:rsidRPr="006844FF">
              <w:rPr>
                <w:rFonts w:ascii="Arial" w:hAnsi="Arial" w:cs="Arial"/>
                <w:b/>
                <w:bCs/>
                <w:color w:val="000000"/>
                <w:sz w:val="18"/>
                <w:szCs w:val="18"/>
              </w:rPr>
              <w:t>Date / période / fréquence</w:t>
            </w:r>
          </w:p>
        </w:tc>
        <w:tc>
          <w:tcPr>
            <w:tcW w:w="3486" w:type="dxa"/>
            <w:vAlign w:val="center"/>
          </w:tcPr>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r w:rsidRPr="006844FF">
              <w:rPr>
                <w:rFonts w:ascii="Arial" w:hAnsi="Arial" w:cs="Arial"/>
                <w:b/>
                <w:bCs/>
                <w:color w:val="000000"/>
                <w:sz w:val="18"/>
                <w:szCs w:val="18"/>
              </w:rPr>
              <w:t>Modalité(s) d'encadrement</w:t>
            </w:r>
          </w:p>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proofErr w:type="gramStart"/>
            <w:r w:rsidRPr="006844FF">
              <w:rPr>
                <w:rFonts w:ascii="Arial" w:hAnsi="Arial" w:cs="Arial"/>
                <w:b/>
                <w:bCs/>
                <w:color w:val="000000"/>
                <w:sz w:val="18"/>
                <w:szCs w:val="18"/>
              </w:rPr>
              <w:t>et</w:t>
            </w:r>
            <w:proofErr w:type="gramEnd"/>
            <w:r w:rsidRPr="006844FF">
              <w:rPr>
                <w:rFonts w:ascii="Arial" w:hAnsi="Arial" w:cs="Arial"/>
                <w:b/>
                <w:bCs/>
                <w:color w:val="000000"/>
                <w:sz w:val="18"/>
                <w:szCs w:val="18"/>
              </w:rPr>
              <w:t xml:space="preserve"> de suivi</w:t>
            </w:r>
          </w:p>
        </w:tc>
      </w:tr>
      <w:tr w:rsidR="006844FF" w:rsidRPr="006844FF">
        <w:tblPrEx>
          <w:tblCellMar>
            <w:top w:w="0" w:type="dxa"/>
            <w:bottom w:w="0" w:type="dxa"/>
          </w:tblCellMar>
        </w:tblPrEx>
        <w:tc>
          <w:tcPr>
            <w:tcW w:w="3485" w:type="dxa"/>
            <w:vAlign w:val="center"/>
          </w:tcPr>
          <w:p w:rsidR="006844FF" w:rsidRPr="006844FF" w:rsidRDefault="006844FF" w:rsidP="006844FF">
            <w:pPr>
              <w:autoSpaceDE w:val="0"/>
              <w:autoSpaceDN w:val="0"/>
              <w:adjustRightInd w:val="0"/>
              <w:spacing w:after="0" w:line="240" w:lineRule="auto"/>
              <w:rPr>
                <w:rFonts w:ascii="Arial" w:hAnsi="Arial" w:cs="Arial"/>
                <w:color w:val="000000"/>
                <w:sz w:val="18"/>
                <w:szCs w:val="18"/>
              </w:rPr>
            </w:pPr>
            <w:proofErr w:type="gramStart"/>
            <w:r w:rsidRPr="006844FF">
              <w:rPr>
                <w:rFonts w:ascii="Arial" w:hAnsi="Arial" w:cs="Arial"/>
                <w:color w:val="000000"/>
                <w:sz w:val="18"/>
                <w:szCs w:val="18"/>
              </w:rPr>
              <w:t>au</w:t>
            </w:r>
            <w:proofErr w:type="gramEnd"/>
            <w:r w:rsidRPr="006844FF">
              <w:rPr>
                <w:rFonts w:ascii="Arial" w:hAnsi="Arial" w:cs="Arial"/>
                <w:color w:val="000000"/>
                <w:sz w:val="18"/>
                <w:szCs w:val="18"/>
              </w:rPr>
              <w:t xml:space="preserve"> début du stage</w:t>
            </w:r>
          </w:p>
        </w:tc>
        <w:tc>
          <w:tcPr>
            <w:tcW w:w="3485" w:type="dxa"/>
            <w:vAlign w:val="center"/>
          </w:tcPr>
          <w:p w:rsidR="006844FF" w:rsidRPr="006844FF" w:rsidRDefault="006844FF" w:rsidP="006844FF">
            <w:pPr>
              <w:autoSpaceDE w:val="0"/>
              <w:autoSpaceDN w:val="0"/>
              <w:adjustRightInd w:val="0"/>
              <w:spacing w:after="0" w:line="240" w:lineRule="auto"/>
              <w:rPr>
                <w:rFonts w:ascii="Arial" w:hAnsi="Arial" w:cs="Arial"/>
                <w:color w:val="000000"/>
                <w:sz w:val="18"/>
                <w:szCs w:val="18"/>
              </w:rPr>
            </w:pPr>
            <w:r w:rsidRPr="006844FF">
              <w:rPr>
                <w:rFonts w:ascii="Arial" w:hAnsi="Arial" w:cs="Arial"/>
                <w:color w:val="000000"/>
                <w:sz w:val="18"/>
                <w:szCs w:val="18"/>
              </w:rPr>
              <w:fldChar w:fldCharType="begin"/>
            </w:r>
            <w:r w:rsidRPr="006844FF">
              <w:rPr>
                <w:rFonts w:ascii="Arial" w:hAnsi="Arial" w:cs="Arial"/>
                <w:color w:val="000000"/>
                <w:sz w:val="18"/>
                <w:szCs w:val="18"/>
              </w:rPr>
              <w:instrText>MERGEFIELD EleveStagiaire_PremierJour</w:instrText>
            </w:r>
            <w:r w:rsidRPr="006844FF">
              <w:rPr>
                <w:rFonts w:ascii="Arial" w:hAnsi="Arial" w:cs="Arial"/>
                <w:color w:val="000000"/>
                <w:sz w:val="18"/>
                <w:szCs w:val="18"/>
              </w:rPr>
              <w:fldChar w:fldCharType="separate"/>
            </w:r>
            <w:r w:rsidRPr="006844FF">
              <w:rPr>
                <w:rFonts w:ascii="Arial" w:hAnsi="Arial" w:cs="Arial"/>
                <w:color w:val="000000"/>
                <w:sz w:val="18"/>
                <w:szCs w:val="18"/>
              </w:rPr>
              <w:t>Stagiaire_Stage_PremierJour</w:t>
            </w:r>
            <w:r w:rsidRPr="006844FF">
              <w:rPr>
                <w:rFonts w:ascii="Arial" w:hAnsi="Arial" w:cs="Arial"/>
                <w:color w:val="000000"/>
                <w:sz w:val="18"/>
                <w:szCs w:val="18"/>
              </w:rPr>
              <w:fldChar w:fldCharType="end"/>
            </w:r>
          </w:p>
          <w:p w:rsidR="006844FF" w:rsidRPr="006844FF" w:rsidRDefault="006844FF" w:rsidP="006844FF">
            <w:pPr>
              <w:autoSpaceDE w:val="0"/>
              <w:autoSpaceDN w:val="0"/>
              <w:adjustRightInd w:val="0"/>
              <w:spacing w:after="0" w:line="240" w:lineRule="auto"/>
              <w:rPr>
                <w:rFonts w:ascii="Arial" w:hAnsi="Arial" w:cs="Arial"/>
                <w:color w:val="000000"/>
                <w:sz w:val="18"/>
                <w:szCs w:val="18"/>
              </w:rPr>
            </w:pPr>
          </w:p>
        </w:tc>
        <w:tc>
          <w:tcPr>
            <w:tcW w:w="3486" w:type="dxa"/>
            <w:vAlign w:val="center"/>
          </w:tcPr>
          <w:p w:rsidR="006844FF" w:rsidRPr="006844FF" w:rsidRDefault="006844FF" w:rsidP="006844FF">
            <w:pPr>
              <w:autoSpaceDE w:val="0"/>
              <w:autoSpaceDN w:val="0"/>
              <w:adjustRightInd w:val="0"/>
              <w:spacing w:after="0" w:line="240" w:lineRule="auto"/>
              <w:rPr>
                <w:rFonts w:ascii="Arial" w:hAnsi="Arial" w:cs="Arial"/>
                <w:color w:val="000000"/>
                <w:sz w:val="18"/>
                <w:szCs w:val="18"/>
              </w:rPr>
            </w:pPr>
            <w:r w:rsidRPr="006844FF">
              <w:rPr>
                <w:rFonts w:ascii="Arial" w:hAnsi="Arial" w:cs="Arial"/>
                <w:color w:val="000000"/>
                <w:sz w:val="18"/>
                <w:szCs w:val="18"/>
              </w:rPr>
              <w:t xml:space="preserve"> O à distance         </w:t>
            </w:r>
            <w:proofErr w:type="gramStart"/>
            <w:r w:rsidRPr="006844FF">
              <w:rPr>
                <w:rFonts w:ascii="Arial" w:hAnsi="Arial" w:cs="Arial"/>
                <w:color w:val="000000"/>
                <w:sz w:val="18"/>
                <w:szCs w:val="18"/>
              </w:rPr>
              <w:t>O  sur</w:t>
            </w:r>
            <w:proofErr w:type="gramEnd"/>
            <w:r w:rsidRPr="006844FF">
              <w:rPr>
                <w:rFonts w:ascii="Arial" w:hAnsi="Arial" w:cs="Arial"/>
                <w:color w:val="000000"/>
                <w:sz w:val="18"/>
                <w:szCs w:val="18"/>
              </w:rPr>
              <w:t xml:space="preserve"> site</w:t>
            </w:r>
          </w:p>
        </w:tc>
      </w:tr>
      <w:tr w:rsidR="006844FF" w:rsidRPr="006844FF">
        <w:tblPrEx>
          <w:tblCellMar>
            <w:top w:w="0" w:type="dxa"/>
            <w:bottom w:w="0" w:type="dxa"/>
          </w:tblCellMar>
        </w:tblPrEx>
        <w:tc>
          <w:tcPr>
            <w:tcW w:w="3485" w:type="dxa"/>
            <w:vAlign w:val="center"/>
          </w:tcPr>
          <w:p w:rsidR="006844FF" w:rsidRPr="006844FF" w:rsidRDefault="006844FF" w:rsidP="006844FF">
            <w:pPr>
              <w:autoSpaceDE w:val="0"/>
              <w:autoSpaceDN w:val="0"/>
              <w:adjustRightInd w:val="0"/>
              <w:spacing w:after="0" w:line="240" w:lineRule="auto"/>
              <w:rPr>
                <w:rFonts w:ascii="Arial" w:hAnsi="Arial" w:cs="Arial"/>
                <w:color w:val="000000"/>
                <w:sz w:val="18"/>
                <w:szCs w:val="18"/>
              </w:rPr>
            </w:pPr>
            <w:proofErr w:type="gramStart"/>
            <w:r w:rsidRPr="006844FF">
              <w:rPr>
                <w:rFonts w:ascii="Arial" w:hAnsi="Arial" w:cs="Arial"/>
                <w:color w:val="000000"/>
                <w:sz w:val="18"/>
                <w:szCs w:val="18"/>
              </w:rPr>
              <w:t>pendant</w:t>
            </w:r>
            <w:proofErr w:type="gramEnd"/>
            <w:r w:rsidRPr="006844FF">
              <w:rPr>
                <w:rFonts w:ascii="Arial" w:hAnsi="Arial" w:cs="Arial"/>
                <w:color w:val="000000"/>
                <w:sz w:val="18"/>
                <w:szCs w:val="18"/>
              </w:rPr>
              <w:t xml:space="preserve"> le stage</w:t>
            </w:r>
          </w:p>
        </w:tc>
        <w:tc>
          <w:tcPr>
            <w:tcW w:w="3485" w:type="dxa"/>
            <w:vAlign w:val="center"/>
          </w:tcPr>
          <w:p w:rsidR="006844FF" w:rsidRPr="006844FF" w:rsidRDefault="006844FF" w:rsidP="006844FF">
            <w:pPr>
              <w:autoSpaceDE w:val="0"/>
              <w:autoSpaceDN w:val="0"/>
              <w:adjustRightInd w:val="0"/>
              <w:spacing w:after="0" w:line="240" w:lineRule="auto"/>
              <w:rPr>
                <w:rFonts w:ascii="Arial" w:hAnsi="Arial" w:cs="Arial"/>
                <w:color w:val="000000"/>
                <w:sz w:val="18"/>
                <w:szCs w:val="18"/>
              </w:rPr>
            </w:pPr>
          </w:p>
          <w:p w:rsidR="006844FF" w:rsidRPr="006844FF" w:rsidRDefault="006844FF" w:rsidP="006844FF">
            <w:pPr>
              <w:autoSpaceDE w:val="0"/>
              <w:autoSpaceDN w:val="0"/>
              <w:adjustRightInd w:val="0"/>
              <w:spacing w:after="0" w:line="240" w:lineRule="auto"/>
              <w:rPr>
                <w:rFonts w:ascii="Arial" w:hAnsi="Arial" w:cs="Arial"/>
                <w:color w:val="000000"/>
                <w:sz w:val="18"/>
                <w:szCs w:val="18"/>
              </w:rPr>
            </w:pPr>
          </w:p>
        </w:tc>
        <w:tc>
          <w:tcPr>
            <w:tcW w:w="3486" w:type="dxa"/>
            <w:vAlign w:val="center"/>
          </w:tcPr>
          <w:p w:rsidR="006844FF" w:rsidRPr="006844FF" w:rsidRDefault="006844FF" w:rsidP="006844FF">
            <w:pPr>
              <w:autoSpaceDE w:val="0"/>
              <w:autoSpaceDN w:val="0"/>
              <w:adjustRightInd w:val="0"/>
              <w:spacing w:after="0" w:line="240" w:lineRule="auto"/>
              <w:rPr>
                <w:rFonts w:ascii="Arial" w:hAnsi="Arial" w:cs="Arial"/>
                <w:color w:val="000000"/>
                <w:sz w:val="18"/>
                <w:szCs w:val="18"/>
              </w:rPr>
            </w:pPr>
            <w:r w:rsidRPr="006844FF">
              <w:rPr>
                <w:rFonts w:ascii="Arial" w:hAnsi="Arial" w:cs="Arial"/>
                <w:color w:val="000000"/>
                <w:sz w:val="18"/>
                <w:szCs w:val="18"/>
              </w:rPr>
              <w:t xml:space="preserve"> O à distance         </w:t>
            </w:r>
            <w:proofErr w:type="gramStart"/>
            <w:r w:rsidRPr="006844FF">
              <w:rPr>
                <w:rFonts w:ascii="Arial" w:hAnsi="Arial" w:cs="Arial"/>
                <w:color w:val="000000"/>
                <w:sz w:val="18"/>
                <w:szCs w:val="18"/>
              </w:rPr>
              <w:t>O  sur</w:t>
            </w:r>
            <w:proofErr w:type="gramEnd"/>
            <w:r w:rsidRPr="006844FF">
              <w:rPr>
                <w:rFonts w:ascii="Arial" w:hAnsi="Arial" w:cs="Arial"/>
                <w:color w:val="000000"/>
                <w:sz w:val="18"/>
                <w:szCs w:val="18"/>
              </w:rPr>
              <w:t xml:space="preserve"> site</w:t>
            </w:r>
          </w:p>
        </w:tc>
      </w:tr>
    </w:tbl>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r w:rsidRPr="006844FF">
        <w:rPr>
          <w:rFonts w:ascii="Arial" w:hAnsi="Arial" w:cs="Arial"/>
          <w:b/>
          <w:bCs/>
          <w:color w:val="000000"/>
          <w:sz w:val="18"/>
          <w:szCs w:val="18"/>
        </w:rPr>
        <w:t xml:space="preserve">5. Modalités d'évaluation de la période de formation en milieu professionnel, </w:t>
      </w:r>
      <w:r w:rsidRPr="006844FF">
        <w:rPr>
          <w:rFonts w:ascii="Arial" w:hAnsi="Arial" w:cs="Arial"/>
          <w:color w:val="000000"/>
          <w:sz w:val="18"/>
          <w:szCs w:val="18"/>
        </w:rPr>
        <w:t xml:space="preserve">en référence au référentiel </w:t>
      </w:r>
    </w:p>
    <w:p w:rsidR="006844FF" w:rsidRPr="006844FF" w:rsidRDefault="006844FF" w:rsidP="006844FF">
      <w:pPr>
        <w:autoSpaceDE w:val="0"/>
        <w:autoSpaceDN w:val="0"/>
        <w:adjustRightInd w:val="0"/>
        <w:spacing w:after="0" w:line="240" w:lineRule="auto"/>
        <w:jc w:val="both"/>
        <w:rPr>
          <w:rFonts w:ascii="Arial" w:hAnsi="Arial" w:cs="Arial"/>
          <w:color w:val="000000"/>
          <w:sz w:val="18"/>
          <w:szCs w:val="18"/>
        </w:rPr>
      </w:pPr>
      <w:proofErr w:type="gramStart"/>
      <w:r w:rsidRPr="006844FF">
        <w:rPr>
          <w:rFonts w:ascii="Arial" w:hAnsi="Arial" w:cs="Arial"/>
          <w:color w:val="000000"/>
          <w:sz w:val="18"/>
          <w:szCs w:val="18"/>
        </w:rPr>
        <w:t>d'évaluation</w:t>
      </w:r>
      <w:proofErr w:type="gramEnd"/>
      <w:r w:rsidRPr="006844FF">
        <w:rPr>
          <w:rFonts w:ascii="Arial" w:hAnsi="Arial" w:cs="Arial"/>
          <w:color w:val="000000"/>
          <w:sz w:val="18"/>
          <w:szCs w:val="18"/>
        </w:rPr>
        <w:t xml:space="preserve"> (règlement d'examen) du diplôme préparé : </w:t>
      </w:r>
    </w:p>
    <w:tbl>
      <w:tblPr>
        <w:tblW w:w="104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211"/>
      </w:tblGrid>
      <w:tr w:rsidR="006844FF" w:rsidRPr="006844FF">
        <w:tblPrEx>
          <w:tblCellMar>
            <w:top w:w="0" w:type="dxa"/>
            <w:bottom w:w="0" w:type="dxa"/>
          </w:tblCellMar>
        </w:tblPrEx>
        <w:tc>
          <w:tcPr>
            <w:tcW w:w="5228" w:type="dxa"/>
            <w:vAlign w:val="center"/>
          </w:tcPr>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r w:rsidRPr="006844FF">
              <w:rPr>
                <w:rFonts w:ascii="Arial" w:hAnsi="Arial" w:cs="Arial"/>
                <w:b/>
                <w:bCs/>
                <w:color w:val="000000"/>
                <w:sz w:val="18"/>
                <w:szCs w:val="18"/>
              </w:rPr>
              <w:t>Type</w:t>
            </w:r>
          </w:p>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proofErr w:type="gramStart"/>
            <w:r w:rsidRPr="006844FF">
              <w:rPr>
                <w:rFonts w:ascii="Arial" w:hAnsi="Arial" w:cs="Arial"/>
                <w:b/>
                <w:bCs/>
                <w:color w:val="000000"/>
                <w:sz w:val="18"/>
                <w:szCs w:val="18"/>
              </w:rPr>
              <w:t>d'évaluation</w:t>
            </w:r>
            <w:proofErr w:type="gramEnd"/>
          </w:p>
        </w:tc>
        <w:tc>
          <w:tcPr>
            <w:tcW w:w="5228" w:type="dxa"/>
            <w:vAlign w:val="center"/>
          </w:tcPr>
          <w:p w:rsidR="006844FF" w:rsidRPr="006844FF" w:rsidRDefault="006844FF" w:rsidP="006844FF">
            <w:pPr>
              <w:autoSpaceDE w:val="0"/>
              <w:autoSpaceDN w:val="0"/>
              <w:adjustRightInd w:val="0"/>
              <w:spacing w:after="0" w:line="240" w:lineRule="auto"/>
              <w:jc w:val="center"/>
              <w:rPr>
                <w:rFonts w:ascii="Arial" w:hAnsi="Arial" w:cs="Arial"/>
                <w:b/>
                <w:bCs/>
                <w:color w:val="000000"/>
                <w:sz w:val="18"/>
                <w:szCs w:val="18"/>
              </w:rPr>
            </w:pPr>
            <w:r w:rsidRPr="006844FF">
              <w:rPr>
                <w:rFonts w:ascii="Arial" w:hAnsi="Arial" w:cs="Arial"/>
                <w:b/>
                <w:bCs/>
                <w:color w:val="000000"/>
                <w:sz w:val="18"/>
                <w:szCs w:val="18"/>
              </w:rPr>
              <w:t>Date / période</w:t>
            </w:r>
          </w:p>
        </w:tc>
      </w:tr>
      <w:tr w:rsidR="006844FF" w:rsidRPr="006844FF">
        <w:tblPrEx>
          <w:tblCellMar>
            <w:top w:w="0" w:type="dxa"/>
            <w:bottom w:w="0" w:type="dxa"/>
          </w:tblCellMar>
        </w:tblPrEx>
        <w:trPr>
          <w:trHeight w:val="288"/>
        </w:trPr>
        <w:tc>
          <w:tcPr>
            <w:tcW w:w="5228" w:type="dxa"/>
            <w:vAlign w:val="center"/>
          </w:tcPr>
          <w:p w:rsidR="006844FF" w:rsidRPr="006844FF" w:rsidRDefault="006844FF" w:rsidP="006844FF">
            <w:pPr>
              <w:autoSpaceDE w:val="0"/>
              <w:autoSpaceDN w:val="0"/>
              <w:adjustRightInd w:val="0"/>
              <w:spacing w:after="0" w:line="240" w:lineRule="auto"/>
              <w:rPr>
                <w:rFonts w:ascii="Arial" w:hAnsi="Arial" w:cs="Arial"/>
                <w:color w:val="000000"/>
                <w:sz w:val="18"/>
                <w:szCs w:val="18"/>
              </w:rPr>
            </w:pPr>
            <w:r w:rsidRPr="006844FF">
              <w:rPr>
                <w:rFonts w:ascii="Arial" w:hAnsi="Arial" w:cs="Arial"/>
                <w:color w:val="000000"/>
                <w:sz w:val="18"/>
                <w:szCs w:val="18"/>
              </w:rPr>
              <w:t xml:space="preserve">O   formative </w:t>
            </w:r>
          </w:p>
        </w:tc>
        <w:tc>
          <w:tcPr>
            <w:tcW w:w="5228" w:type="dxa"/>
            <w:vAlign w:val="center"/>
          </w:tcPr>
          <w:p w:rsidR="006844FF" w:rsidRPr="006844FF" w:rsidRDefault="006844FF" w:rsidP="006844FF">
            <w:pPr>
              <w:autoSpaceDE w:val="0"/>
              <w:autoSpaceDN w:val="0"/>
              <w:adjustRightInd w:val="0"/>
              <w:spacing w:after="0" w:line="240" w:lineRule="auto"/>
              <w:rPr>
                <w:rFonts w:ascii="Arial" w:hAnsi="Arial" w:cs="Arial"/>
                <w:b/>
                <w:bCs/>
                <w:color w:val="000000"/>
                <w:sz w:val="18"/>
                <w:szCs w:val="18"/>
              </w:rPr>
            </w:pPr>
          </w:p>
        </w:tc>
      </w:tr>
      <w:tr w:rsidR="006844FF" w:rsidRPr="006844FF">
        <w:tblPrEx>
          <w:tblCellMar>
            <w:top w:w="0" w:type="dxa"/>
            <w:bottom w:w="0" w:type="dxa"/>
          </w:tblCellMar>
        </w:tblPrEx>
        <w:trPr>
          <w:trHeight w:val="279"/>
        </w:trPr>
        <w:tc>
          <w:tcPr>
            <w:tcW w:w="5228" w:type="dxa"/>
            <w:vAlign w:val="center"/>
          </w:tcPr>
          <w:p w:rsidR="006844FF" w:rsidRPr="006844FF" w:rsidRDefault="006844FF" w:rsidP="006844FF">
            <w:pPr>
              <w:autoSpaceDE w:val="0"/>
              <w:autoSpaceDN w:val="0"/>
              <w:adjustRightInd w:val="0"/>
              <w:spacing w:after="0" w:line="240" w:lineRule="auto"/>
              <w:rPr>
                <w:rFonts w:ascii="Arial" w:hAnsi="Arial" w:cs="Arial"/>
                <w:color w:val="000000"/>
                <w:sz w:val="18"/>
                <w:szCs w:val="18"/>
              </w:rPr>
            </w:pPr>
            <w:r w:rsidRPr="006844FF">
              <w:rPr>
                <w:rFonts w:ascii="Arial" w:hAnsi="Arial" w:cs="Arial"/>
                <w:color w:val="000000"/>
                <w:sz w:val="18"/>
                <w:szCs w:val="18"/>
              </w:rPr>
              <w:t>O   certificative</w:t>
            </w:r>
          </w:p>
        </w:tc>
        <w:tc>
          <w:tcPr>
            <w:tcW w:w="5228" w:type="dxa"/>
            <w:vAlign w:val="center"/>
          </w:tcPr>
          <w:p w:rsidR="006844FF" w:rsidRPr="006844FF" w:rsidRDefault="006844FF" w:rsidP="006844FF">
            <w:pPr>
              <w:autoSpaceDE w:val="0"/>
              <w:autoSpaceDN w:val="0"/>
              <w:adjustRightInd w:val="0"/>
              <w:spacing w:after="0" w:line="240" w:lineRule="auto"/>
              <w:rPr>
                <w:rFonts w:ascii="Arial" w:hAnsi="Arial" w:cs="Arial"/>
                <w:b/>
                <w:bCs/>
                <w:color w:val="000000"/>
                <w:sz w:val="18"/>
                <w:szCs w:val="18"/>
              </w:rPr>
            </w:pPr>
          </w:p>
        </w:tc>
      </w:tr>
    </w:tbl>
    <w:p w:rsidR="006844FF" w:rsidRPr="006844FF" w:rsidRDefault="006844FF" w:rsidP="006844FF">
      <w:pPr>
        <w:autoSpaceDE w:val="0"/>
        <w:autoSpaceDN w:val="0"/>
        <w:adjustRightInd w:val="0"/>
        <w:spacing w:after="0" w:line="240" w:lineRule="auto"/>
        <w:rPr>
          <w:rFonts w:ascii="Arial" w:hAnsi="Arial" w:cs="Arial"/>
          <w:b/>
          <w:bCs/>
          <w:color w:val="000000"/>
          <w:sz w:val="18"/>
          <w:szCs w:val="18"/>
        </w:rPr>
      </w:pPr>
    </w:p>
    <w:tbl>
      <w:tblPr>
        <w:tblW w:w="104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6844FF" w:rsidRPr="006844FF">
        <w:tblPrEx>
          <w:tblCellMar>
            <w:top w:w="0" w:type="dxa"/>
            <w:bottom w:w="0" w:type="dxa"/>
          </w:tblCellMar>
        </w:tblPrEx>
        <w:tc>
          <w:tcPr>
            <w:tcW w:w="10406" w:type="dxa"/>
          </w:tcPr>
          <w:p w:rsidR="006844FF" w:rsidRPr="006844FF" w:rsidRDefault="006844FF" w:rsidP="006844FF">
            <w:pPr>
              <w:autoSpaceDE w:val="0"/>
              <w:autoSpaceDN w:val="0"/>
              <w:adjustRightInd w:val="0"/>
              <w:spacing w:after="0" w:line="240" w:lineRule="auto"/>
              <w:rPr>
                <w:rFonts w:ascii="Times New Roman" w:hAnsi="Times New Roman" w:cs="Times New Roman"/>
                <w:b/>
                <w:bCs/>
                <w:color w:val="000000"/>
                <w:sz w:val="16"/>
                <w:szCs w:val="16"/>
              </w:rPr>
            </w:pPr>
            <w:r w:rsidRPr="006844FF">
              <w:rPr>
                <w:rFonts w:ascii="Arial" w:hAnsi="Arial" w:cs="Arial"/>
                <w:b/>
                <w:bCs/>
                <w:color w:val="000000"/>
                <w:sz w:val="16"/>
                <w:szCs w:val="16"/>
              </w:rPr>
              <w:t>Si évaluation certificative, précisez la forme et l'objet de l'épreuve prévue au référentiel d'évaluation :</w:t>
            </w:r>
            <w:proofErr w:type="spellStart"/>
            <w:r w:rsidRPr="006844FF">
              <w:rPr>
                <w:rFonts w:ascii="Times New Roman" w:hAnsi="Times New Roman" w:cs="Times New Roman"/>
                <w:b/>
                <w:bCs/>
                <w:color w:val="000000"/>
                <w:sz w:val="16"/>
                <w:szCs w:val="16"/>
              </w:rPr>
              <w:fldChar w:fldCharType="begin"/>
            </w:r>
            <w:r w:rsidRPr="006844FF">
              <w:rPr>
                <w:rFonts w:ascii="Times New Roman" w:hAnsi="Times New Roman" w:cs="Times New Roman"/>
                <w:b/>
                <w:bCs/>
                <w:color w:val="000000"/>
                <w:sz w:val="16"/>
                <w:szCs w:val="16"/>
              </w:rPr>
              <w:instrText>MERGEFIELD EleveStagiaire_Evaluation</w:instrText>
            </w:r>
            <w:r w:rsidRPr="006844FF">
              <w:rPr>
                <w:rFonts w:ascii="Times New Roman" w:hAnsi="Times New Roman" w:cs="Times New Roman"/>
                <w:b/>
                <w:bCs/>
                <w:color w:val="000000"/>
                <w:sz w:val="16"/>
                <w:szCs w:val="16"/>
              </w:rPr>
              <w:fldChar w:fldCharType="separate"/>
            </w:r>
            <w:r w:rsidRPr="006844FF">
              <w:rPr>
                <w:rFonts w:ascii="Times New Roman" w:hAnsi="Times New Roman" w:cs="Times New Roman"/>
                <w:b/>
                <w:bCs/>
                <w:color w:val="000000"/>
                <w:sz w:val="16"/>
                <w:szCs w:val="16"/>
              </w:rPr>
              <w:t>Stagiaire_Stage_Evaluation</w:t>
            </w:r>
            <w:proofErr w:type="spellEnd"/>
            <w:r w:rsidRPr="006844FF">
              <w:rPr>
                <w:rFonts w:ascii="Times New Roman" w:hAnsi="Times New Roman" w:cs="Times New Roman"/>
                <w:b/>
                <w:bCs/>
                <w:color w:val="000000"/>
                <w:sz w:val="16"/>
                <w:szCs w:val="16"/>
              </w:rPr>
              <w:fldChar w:fldCharType="end"/>
            </w:r>
          </w:p>
          <w:p w:rsidR="006844FF" w:rsidRPr="006844FF" w:rsidRDefault="006844FF" w:rsidP="006844FF">
            <w:pPr>
              <w:autoSpaceDE w:val="0"/>
              <w:autoSpaceDN w:val="0"/>
              <w:adjustRightInd w:val="0"/>
              <w:spacing w:after="0" w:line="240" w:lineRule="auto"/>
              <w:rPr>
                <w:rFonts w:ascii="Times New Roman" w:hAnsi="Times New Roman" w:cs="Times New Roman"/>
                <w:b/>
                <w:bCs/>
                <w:color w:val="000000"/>
                <w:sz w:val="16"/>
                <w:szCs w:val="16"/>
              </w:rPr>
            </w:pPr>
          </w:p>
          <w:p w:rsidR="006844FF" w:rsidRPr="006844FF" w:rsidRDefault="006844FF" w:rsidP="006844FF">
            <w:pPr>
              <w:autoSpaceDE w:val="0"/>
              <w:autoSpaceDN w:val="0"/>
              <w:adjustRightInd w:val="0"/>
              <w:spacing w:after="0" w:line="240" w:lineRule="auto"/>
              <w:rPr>
                <w:rFonts w:ascii="Times New Roman" w:hAnsi="Times New Roman" w:cs="Times New Roman"/>
                <w:b/>
                <w:bCs/>
                <w:color w:val="000000"/>
                <w:sz w:val="16"/>
                <w:szCs w:val="16"/>
              </w:rPr>
            </w:pPr>
          </w:p>
        </w:tc>
      </w:tr>
    </w:tbl>
    <w:p w:rsidR="006844FF" w:rsidRPr="006844FF" w:rsidRDefault="006844FF" w:rsidP="006844FF">
      <w:pPr>
        <w:autoSpaceDE w:val="0"/>
        <w:autoSpaceDN w:val="0"/>
        <w:adjustRightInd w:val="0"/>
        <w:spacing w:after="0" w:line="240" w:lineRule="auto"/>
        <w:rPr>
          <w:rFonts w:ascii="Arial" w:hAnsi="Arial" w:cs="Arial"/>
        </w:rPr>
      </w:pPr>
    </w:p>
    <w:p w:rsidR="006844FF" w:rsidRDefault="006844FF"/>
    <w:sectPr w:rsidR="006844FF" w:rsidSect="00E74DE5">
      <w:footerReference w:type="default" r:id="rId15"/>
      <w:endnotePr>
        <w:numFmt w:val="decimal"/>
      </w:endnotePr>
      <w:pgSz w:w="11906" w:h="16838"/>
      <w:pgMar w:top="418" w:right="562" w:bottom="85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4FF" w:rsidRDefault="006844FF" w:rsidP="006844FF">
      <w:pPr>
        <w:spacing w:after="0" w:line="240" w:lineRule="auto"/>
      </w:pPr>
      <w:r>
        <w:separator/>
      </w:r>
    </w:p>
  </w:endnote>
  <w:endnote w:type="continuationSeparator" w:id="0">
    <w:p w:rsidR="006844FF" w:rsidRDefault="006844FF" w:rsidP="0068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4FF" w:rsidRPr="006844FF" w:rsidRDefault="006844FF" w:rsidP="006844FF">
    <w:pPr>
      <w:autoSpaceDE w:val="0"/>
      <w:autoSpaceDN w:val="0"/>
      <w:adjustRightInd w:val="0"/>
      <w:spacing w:after="0" w:line="240" w:lineRule="auto"/>
      <w:jc w:val="center"/>
      <w:rPr>
        <w:rFonts w:ascii="Times New Roman" w:hAnsi="Times New Roman" w:cs="Times New Roman"/>
        <w:i/>
        <w:iCs/>
        <w:sz w:val="20"/>
        <w:szCs w:val="20"/>
      </w:rPr>
    </w:pPr>
    <w:r w:rsidRPr="006844FF">
      <w:rPr>
        <w:rFonts w:ascii="Times New Roman" w:hAnsi="Times New Roman" w:cs="Times New Roman"/>
        <w:i/>
        <w:iCs/>
        <w:sz w:val="20"/>
        <w:szCs w:val="20"/>
      </w:rPr>
      <w:t xml:space="preserve">Lycée Professionnel Jacques DOLLE - ANTIBES                                          </w:t>
    </w:r>
    <w:r w:rsidRPr="006844FF">
      <w:rPr>
        <w:rFonts w:ascii="Times New Roman" w:hAnsi="Times New Roman" w:cs="Times New Roman"/>
        <w:sz w:val="20"/>
        <w:szCs w:val="20"/>
      </w:rPr>
      <w:t xml:space="preserve">           </w:t>
    </w:r>
    <w:r w:rsidRPr="006844FF">
      <w:rPr>
        <w:rFonts w:ascii="Times New Roman" w:hAnsi="Times New Roman" w:cs="Times New Roman"/>
        <w:i/>
        <w:iCs/>
        <w:sz w:val="20"/>
        <w:szCs w:val="20"/>
      </w:rPr>
      <w:fldChar w:fldCharType="begin"/>
    </w:r>
    <w:r w:rsidRPr="006844FF">
      <w:rPr>
        <w:rFonts w:ascii="Times New Roman" w:hAnsi="Times New Roman" w:cs="Times New Roman"/>
        <w:i/>
        <w:iCs/>
        <w:sz w:val="20"/>
        <w:szCs w:val="20"/>
      </w:rPr>
      <w:instrText>PAGE</w:instrText>
    </w:r>
    <w:r w:rsidRPr="006844FF">
      <w:rPr>
        <w:rFonts w:ascii="Times New Roman" w:hAnsi="Times New Roman" w:cs="Times New Roman"/>
        <w:i/>
        <w:iCs/>
        <w:sz w:val="20"/>
        <w:szCs w:val="20"/>
      </w:rPr>
      <w:fldChar w:fldCharType="separate"/>
    </w:r>
    <w:r w:rsidRPr="006844FF">
      <w:rPr>
        <w:rFonts w:ascii="Times New Roman" w:hAnsi="Times New Roman" w:cs="Times New Roman"/>
        <w:i/>
        <w:iCs/>
        <w:sz w:val="20"/>
        <w:szCs w:val="20"/>
      </w:rPr>
      <w:t>2</w:t>
    </w:r>
    <w:r w:rsidRPr="006844FF">
      <w:rPr>
        <w:rFonts w:ascii="Times New Roman" w:hAnsi="Times New Roman" w:cs="Times New Roman"/>
        <w:i/>
        <w:iCs/>
        <w:sz w:val="20"/>
        <w:szCs w:val="20"/>
      </w:rPr>
      <w:fldChar w:fldCharType="end"/>
    </w:r>
    <w:r w:rsidRPr="006844FF">
      <w:rPr>
        <w:rFonts w:ascii="Times New Roman" w:hAnsi="Times New Roman" w:cs="Times New Roman"/>
        <w:i/>
        <w:iCs/>
        <w:sz w:val="20"/>
        <w:szCs w:val="20"/>
      </w:rPr>
      <w:t>/</w:t>
    </w:r>
    <w:r w:rsidRPr="006844FF">
      <w:rPr>
        <w:rFonts w:ascii="Times New Roman" w:hAnsi="Times New Roman" w:cs="Times New Roman"/>
        <w:i/>
        <w:iCs/>
        <w:sz w:val="20"/>
        <w:szCs w:val="20"/>
      </w:rPr>
      <w:fldChar w:fldCharType="begin"/>
    </w:r>
    <w:r w:rsidRPr="006844FF">
      <w:rPr>
        <w:rFonts w:ascii="Times New Roman" w:hAnsi="Times New Roman" w:cs="Times New Roman"/>
        <w:i/>
        <w:iCs/>
        <w:sz w:val="20"/>
        <w:szCs w:val="20"/>
      </w:rPr>
      <w:instrText>NUMPAGES</w:instrText>
    </w:r>
    <w:r w:rsidRPr="006844FF">
      <w:rPr>
        <w:rFonts w:ascii="Times New Roman" w:hAnsi="Times New Roman" w:cs="Times New Roman"/>
        <w:i/>
        <w:iCs/>
        <w:sz w:val="20"/>
        <w:szCs w:val="20"/>
      </w:rPr>
      <w:fldChar w:fldCharType="separate"/>
    </w:r>
    <w:r w:rsidRPr="006844FF">
      <w:rPr>
        <w:rFonts w:ascii="Times New Roman" w:hAnsi="Times New Roman" w:cs="Times New Roman"/>
        <w:i/>
        <w:iCs/>
        <w:sz w:val="20"/>
        <w:szCs w:val="20"/>
      </w:rPr>
      <w:t>5</w:t>
    </w:r>
    <w:r w:rsidRPr="006844FF">
      <w:rPr>
        <w:rFonts w:ascii="Times New Roman" w:hAnsi="Times New Roman" w:cs="Times New Roman"/>
        <w:i/>
        <w:iCs/>
        <w:sz w:val="20"/>
        <w:szCs w:val="20"/>
      </w:rPr>
      <w:fldChar w:fldCharType="end"/>
    </w:r>
  </w:p>
  <w:p w:rsidR="006844FF" w:rsidRDefault="006844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4FF" w:rsidRDefault="006844FF" w:rsidP="006844FF">
      <w:pPr>
        <w:spacing w:after="0" w:line="240" w:lineRule="auto"/>
      </w:pPr>
      <w:r>
        <w:separator/>
      </w:r>
    </w:p>
  </w:footnote>
  <w:footnote w:type="continuationSeparator" w:id="0">
    <w:p w:rsidR="006844FF" w:rsidRDefault="006844FF" w:rsidP="00684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multilevel"/>
    <w:tmpl w:val="00000002"/>
    <w:lvl w:ilvl="0">
      <w:start w:val="6"/>
      <w:numFmt w:val="bullet"/>
      <w:lvlText w:val="-"/>
      <w:lvlJc w:val="left"/>
      <w:pPr>
        <w:ind w:left="720" w:hanging="360"/>
      </w:p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
      <w:lvlJc w:val="left"/>
      <w:pPr>
        <w:ind w:left="2160" w:hanging="180"/>
      </w:pPr>
    </w:lvl>
    <w:lvl w:ilvl="3">
      <w:start w:val="1"/>
      <w:numFmt w:val="decimal"/>
      <w:lvlText w:val="%2."/>
      <w:lvlJc w:val="left"/>
      <w:pPr>
        <w:ind w:left="2880" w:hanging="360"/>
      </w:pPr>
    </w:lvl>
    <w:lvl w:ilvl="4">
      <w:start w:val="1"/>
      <w:numFmt w:val="lowerLetter"/>
      <w:lvlText w:val="%2."/>
      <w:lvlJc w:val="left"/>
      <w:pPr>
        <w:ind w:left="3600" w:hanging="360"/>
      </w:pPr>
    </w:lvl>
    <w:lvl w:ilvl="5">
      <w:start w:val="1"/>
      <w:numFmt w:val="lowerRoman"/>
      <w:lvlText w:val="%2."/>
      <w:lvlJc w:val="left"/>
      <w:pPr>
        <w:ind w:left="4320" w:hanging="180"/>
      </w:pPr>
    </w:lvl>
    <w:lvl w:ilvl="6">
      <w:start w:val="1"/>
      <w:numFmt w:val="decimal"/>
      <w:lvlText w:val="%2."/>
      <w:lvlJc w:val="left"/>
      <w:pPr>
        <w:ind w:left="5040" w:hanging="360"/>
      </w:pPr>
    </w:lvl>
    <w:lvl w:ilvl="7">
      <w:start w:val="1"/>
      <w:numFmt w:val="lowerLetter"/>
      <w:lvlText w:val="%2."/>
      <w:lvlJc w:val="left"/>
      <w:pPr>
        <w:ind w:left="5760" w:hanging="360"/>
      </w:pPr>
    </w:lvl>
    <w:lvl w:ilvl="8">
      <w:start w:val="1"/>
      <w:numFmt w:val="lowerRoman"/>
      <w:lvlText w:val="%2."/>
      <w:lvlJc w:val="lef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FF"/>
    <w:rsid w:val="006844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B32BBA"/>
  <w15:chartTrackingRefBased/>
  <w15:docId w15:val="{1B6F7AEC-6128-4083-94AA-648012B6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9"/>
    <w:qFormat/>
    <w:rsid w:val="006844FF"/>
    <w:pPr>
      <w:autoSpaceDE w:val="0"/>
      <w:autoSpaceDN w:val="0"/>
      <w:adjustRightInd w:val="0"/>
      <w:spacing w:before="120" w:after="120" w:line="240" w:lineRule="auto"/>
      <w:ind w:left="680" w:firstLine="1"/>
      <w:outlineLvl w:val="1"/>
    </w:pPr>
    <w:rPr>
      <w:rFonts w:ascii="Arial" w:hAnsi="Arial" w:cs="Arial"/>
      <w:b/>
      <w:bCs/>
      <w:i/>
      <w:iCs/>
      <w:sz w:val="24"/>
      <w:szCs w:val="24"/>
      <w:u w:val="single"/>
    </w:rPr>
  </w:style>
  <w:style w:type="paragraph" w:styleId="Titre8">
    <w:name w:val="heading 8"/>
    <w:basedOn w:val="Normal"/>
    <w:next w:val="Normal"/>
    <w:link w:val="Titre8Car"/>
    <w:uiPriority w:val="99"/>
    <w:qFormat/>
    <w:rsid w:val="006844FF"/>
    <w:pPr>
      <w:autoSpaceDE w:val="0"/>
      <w:autoSpaceDN w:val="0"/>
      <w:adjustRightInd w:val="0"/>
      <w:spacing w:after="0" w:line="240" w:lineRule="auto"/>
      <w:outlineLvl w:val="7"/>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6844FF"/>
    <w:rPr>
      <w:rFonts w:ascii="Arial" w:hAnsi="Arial" w:cs="Arial"/>
      <w:b/>
      <w:bCs/>
      <w:i/>
      <w:iCs/>
      <w:sz w:val="24"/>
      <w:szCs w:val="24"/>
      <w:u w:val="single"/>
    </w:rPr>
  </w:style>
  <w:style w:type="character" w:customStyle="1" w:styleId="Titre8Car">
    <w:name w:val="Titre 8 Car"/>
    <w:basedOn w:val="Policepardfaut"/>
    <w:link w:val="Titre8"/>
    <w:uiPriority w:val="99"/>
    <w:rsid w:val="006844FF"/>
    <w:rPr>
      <w:rFonts w:ascii="Arial" w:hAnsi="Arial" w:cs="Arial"/>
      <w:b/>
      <w:bCs/>
      <w:color w:val="000000"/>
    </w:rPr>
  </w:style>
  <w:style w:type="paragraph" w:styleId="Corpsdetexte">
    <w:name w:val="Body Text"/>
    <w:basedOn w:val="Normal"/>
    <w:link w:val="CorpsdetexteCar"/>
    <w:uiPriority w:val="99"/>
    <w:rsid w:val="006844FF"/>
    <w:pPr>
      <w:autoSpaceDE w:val="0"/>
      <w:autoSpaceDN w:val="0"/>
      <w:adjustRightInd w:val="0"/>
      <w:spacing w:after="120" w:line="240" w:lineRule="auto"/>
    </w:pPr>
    <w:rPr>
      <w:rFonts w:ascii="Arial" w:hAnsi="Arial" w:cs="Arial"/>
      <w:sz w:val="20"/>
      <w:szCs w:val="20"/>
    </w:rPr>
  </w:style>
  <w:style w:type="character" w:customStyle="1" w:styleId="CorpsdetexteCar">
    <w:name w:val="Corps de texte Car"/>
    <w:basedOn w:val="Policepardfaut"/>
    <w:link w:val="Corpsdetexte"/>
    <w:uiPriority w:val="99"/>
    <w:rsid w:val="006844FF"/>
    <w:rPr>
      <w:rFonts w:ascii="Arial" w:hAnsi="Arial" w:cs="Arial"/>
      <w:sz w:val="20"/>
      <w:szCs w:val="20"/>
    </w:rPr>
  </w:style>
  <w:style w:type="paragraph" w:styleId="Pieddepage">
    <w:name w:val="footer"/>
    <w:basedOn w:val="Normal"/>
    <w:link w:val="PieddepageCar"/>
    <w:uiPriority w:val="99"/>
    <w:rsid w:val="006844FF"/>
    <w:pPr>
      <w:autoSpaceDE w:val="0"/>
      <w:autoSpaceDN w:val="0"/>
      <w:adjustRightInd w:val="0"/>
      <w:spacing w:after="0" w:line="240" w:lineRule="auto"/>
    </w:pPr>
    <w:rPr>
      <w:rFonts w:ascii="Arial" w:hAnsi="Arial" w:cs="Arial"/>
      <w:sz w:val="20"/>
      <w:szCs w:val="20"/>
    </w:rPr>
  </w:style>
  <w:style w:type="character" w:customStyle="1" w:styleId="PieddepageCar">
    <w:name w:val="Pied de page Car"/>
    <w:basedOn w:val="Policepardfaut"/>
    <w:link w:val="Pieddepage"/>
    <w:uiPriority w:val="99"/>
    <w:rsid w:val="006844FF"/>
    <w:rPr>
      <w:rFonts w:ascii="Arial" w:hAnsi="Arial" w:cs="Arial"/>
      <w:sz w:val="20"/>
      <w:szCs w:val="20"/>
    </w:rPr>
  </w:style>
  <w:style w:type="paragraph" w:styleId="Corpsdetexte2">
    <w:name w:val="Body Text 2"/>
    <w:basedOn w:val="Normal"/>
    <w:link w:val="Corpsdetexte2Car"/>
    <w:uiPriority w:val="99"/>
    <w:rsid w:val="006844FF"/>
    <w:pPr>
      <w:autoSpaceDE w:val="0"/>
      <w:autoSpaceDN w:val="0"/>
      <w:adjustRightInd w:val="0"/>
      <w:spacing w:after="0" w:line="240" w:lineRule="auto"/>
      <w:jc w:val="both"/>
    </w:pPr>
    <w:rPr>
      <w:rFonts w:ascii="Arial" w:hAnsi="Arial" w:cs="Arial"/>
    </w:rPr>
  </w:style>
  <w:style w:type="character" w:customStyle="1" w:styleId="Corpsdetexte2Car">
    <w:name w:val="Corps de texte 2 Car"/>
    <w:basedOn w:val="Policepardfaut"/>
    <w:link w:val="Corpsdetexte2"/>
    <w:uiPriority w:val="99"/>
    <w:rsid w:val="006844FF"/>
    <w:rPr>
      <w:rFonts w:ascii="Arial" w:hAnsi="Arial" w:cs="Arial"/>
    </w:rPr>
  </w:style>
  <w:style w:type="character" w:styleId="Lienhypertexte">
    <w:name w:val="Hyperlink"/>
    <w:basedOn w:val="Policepardfaut"/>
    <w:uiPriority w:val="99"/>
    <w:rsid w:val="006844FF"/>
    <w:rPr>
      <w:color w:val="0000FF"/>
      <w:sz w:val="22"/>
      <w:szCs w:val="22"/>
      <w:u w:val="single"/>
    </w:rPr>
  </w:style>
  <w:style w:type="paragraph" w:styleId="NormalWeb">
    <w:name w:val="Normal (Web)"/>
    <w:basedOn w:val="Normal"/>
    <w:uiPriority w:val="99"/>
    <w:rsid w:val="006844FF"/>
    <w:pPr>
      <w:autoSpaceDE w:val="0"/>
      <w:autoSpaceDN w:val="0"/>
      <w:adjustRightInd w:val="0"/>
      <w:spacing w:before="100" w:after="100" w:line="240" w:lineRule="auto"/>
    </w:pPr>
    <w:rPr>
      <w:rFonts w:ascii="Times New Roman" w:hAnsi="Times New Roman" w:cs="Times New Roman"/>
      <w:sz w:val="24"/>
      <w:szCs w:val="24"/>
    </w:rPr>
  </w:style>
  <w:style w:type="paragraph" w:customStyle="1" w:styleId="Default">
    <w:name w:val="Default"/>
    <w:uiPriority w:val="99"/>
    <w:rsid w:val="006844FF"/>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6844FF"/>
    <w:pPr>
      <w:tabs>
        <w:tab w:val="center" w:pos="4536"/>
        <w:tab w:val="right" w:pos="9072"/>
      </w:tabs>
      <w:spacing w:after="0" w:line="240" w:lineRule="auto"/>
    </w:pPr>
  </w:style>
  <w:style w:type="character" w:customStyle="1" w:styleId="En-tteCar">
    <w:name w:val="En-tête Car"/>
    <w:basedOn w:val="Policepardfaut"/>
    <w:link w:val="En-tte"/>
    <w:uiPriority w:val="99"/>
    <w:rsid w:val="006844FF"/>
  </w:style>
  <w:style w:type="character" w:styleId="Numrodepage">
    <w:name w:val="page number"/>
    <w:basedOn w:val="Policepardfaut"/>
    <w:uiPriority w:val="99"/>
    <w:rsid w:val="006844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0060002v@ac-nice.fr" TargetMode="External"/><Relationship Id="rId13" Type="http://schemas.openxmlformats.org/officeDocument/2006/relationships/hyperlink" Target="http://legifrance.gouv.fr/affichCodeArticle.do;jsessionid=D2D2F25EDFDA752D35D4C95D2209A04E.tpdjo10v_3?cidTexte=LEGITEXT000006072050&amp;idArticle=LEGIARTI000006900919&amp;dateTexte=&amp;categorieLien=ci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egifrance.gouv.fr/affichCodeArticle.do;jsessionid=D2D2F25EDFDA752D35D4C95D2209A04E.tpdjo10v_3?cidTexte=LEGITEXT000006072050&amp;idArticle=LEGIARTI000006900917&amp;dateTexte=&amp;categorieLien=c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france.gouv.fr/affichCodeArticle.do;jsessionid=D2D2F25EDFDA752D35D4C95D2209A04E.tpdjo10v_3?cidTexte=LEGITEXT000006072050&amp;idArticle=LEGIARTI000006900896&amp;dateTexte=&amp;categorieLien=ci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egifrance.gouv.fr/affichCodeArticle.do;jsessionid=D2D2F25EDFDA752D35D4C95D2209A04E.tpdjo10v_3?cidTexte=LEGITEXT000006072050&amp;idArticle=LEGIARTI000006902943&amp;dateTexte=&amp;categorieLien=cid" TargetMode="External"/><Relationship Id="rId4" Type="http://schemas.openxmlformats.org/officeDocument/2006/relationships/webSettings" Target="webSettings.xml"/><Relationship Id="rId9" Type="http://schemas.openxmlformats.org/officeDocument/2006/relationships/hyperlink" Target="http://www.ac-nice.fr/jdolle" TargetMode="External"/><Relationship Id="rId14" Type="http://schemas.openxmlformats.org/officeDocument/2006/relationships/hyperlink" Target="http://legifrance.gouv.fr/affichCodeArticle.do;jsessionid=D2D2F25EDFDA752D35D4C95D2209A04E.tpdjo10v_3?cidTexte=LEGITEXT000006072050&amp;idArticle=LEGIARTI000006900928&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3867</Words>
  <Characters>21273</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Région Sud Provence-Alpes-Côte d'Azur</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FERRERO FRANCK</dc:creator>
  <cp:keywords/>
  <dc:description/>
  <cp:lastModifiedBy>FERRERO FRANCK</cp:lastModifiedBy>
  <cp:revision>1</cp:revision>
  <dcterms:created xsi:type="dcterms:W3CDTF">2024-02-01T15:30:00Z</dcterms:created>
  <dcterms:modified xsi:type="dcterms:W3CDTF">2024-02-01T15:34:00Z</dcterms:modified>
</cp:coreProperties>
</file>